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E4FF" w14:textId="259B2BCF" w:rsidR="00FB5AA7" w:rsidRPr="007647D4" w:rsidRDefault="00FB5AA7" w:rsidP="00FB5AA7">
      <w:pPr>
        <w:pStyle w:val="Nessunaspaziatura"/>
        <w:rPr>
          <w:rFonts w:asciiTheme="minorHAnsi" w:hAnsiTheme="minorHAnsi" w:cstheme="minorHAnsi"/>
          <w:b/>
          <w:u w:val="single"/>
        </w:rPr>
      </w:pPr>
      <w:r w:rsidRPr="007647D4">
        <w:rPr>
          <w:rFonts w:asciiTheme="minorHAnsi" w:hAnsiTheme="minorHAnsi" w:cstheme="minorHAnsi"/>
          <w:b/>
          <w:u w:val="single"/>
        </w:rPr>
        <w:t>ALLEGATO A</w:t>
      </w:r>
      <w:r w:rsidR="00FB0DE4" w:rsidRPr="007647D4">
        <w:rPr>
          <w:rFonts w:asciiTheme="minorHAnsi" w:hAnsiTheme="minorHAnsi" w:cstheme="minorHAnsi"/>
          <w:b/>
          <w:u w:val="single"/>
        </w:rPr>
        <w:t>1</w:t>
      </w:r>
      <w:r w:rsidRPr="007647D4">
        <w:rPr>
          <w:rFonts w:asciiTheme="minorHAnsi" w:hAnsiTheme="minorHAnsi" w:cstheme="minorHAnsi"/>
          <w:b/>
          <w:u w:val="single"/>
        </w:rPr>
        <w:t xml:space="preserve"> - “Dichiarazione manifestazione di interesse”</w:t>
      </w:r>
      <w:r w:rsidR="00FB0DE4" w:rsidRPr="007647D4">
        <w:rPr>
          <w:rFonts w:asciiTheme="minorHAnsi" w:hAnsiTheme="minorHAnsi" w:cstheme="minorHAnsi"/>
          <w:b/>
          <w:u w:val="single"/>
        </w:rPr>
        <w:t xml:space="preserve"> </w:t>
      </w:r>
    </w:p>
    <w:p w14:paraId="573CF69B" w14:textId="77777777" w:rsidR="00FB5AA7" w:rsidRPr="007647D4" w:rsidRDefault="00FB5AA7" w:rsidP="00FB5AA7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2"/>
          <w:szCs w:val="22"/>
        </w:rPr>
      </w:pPr>
      <w:r w:rsidRPr="007647D4">
        <w:rPr>
          <w:rFonts w:asciiTheme="minorHAnsi" w:hAnsiTheme="minorHAnsi" w:cstheme="minorHAnsi"/>
          <w:bCs/>
          <w:i/>
          <w:sz w:val="22"/>
          <w:szCs w:val="22"/>
        </w:rPr>
        <w:t>(Su carta intestata dell’operatore economico)</w:t>
      </w:r>
    </w:p>
    <w:p w14:paraId="58CD8EB2" w14:textId="77777777" w:rsidR="00FB5AA7" w:rsidRPr="007647D4" w:rsidRDefault="00FB5AA7" w:rsidP="00FB5AA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0E81C34" w14:textId="77777777" w:rsidR="00FB5AA7" w:rsidRPr="007647D4" w:rsidRDefault="00FB5AA7" w:rsidP="00FB5AA7">
      <w:pPr>
        <w:autoSpaceDE w:val="0"/>
        <w:autoSpaceDN w:val="0"/>
        <w:adjustRightInd w:val="0"/>
        <w:ind w:left="5664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Spett.le</w:t>
      </w:r>
    </w:p>
    <w:p w14:paraId="438ED30D" w14:textId="77777777" w:rsidR="00FB5AA7" w:rsidRPr="007647D4" w:rsidRDefault="00FB5AA7" w:rsidP="008C4ACD">
      <w:pPr>
        <w:autoSpaceDE w:val="0"/>
        <w:autoSpaceDN w:val="0"/>
        <w:adjustRightInd w:val="0"/>
        <w:ind w:left="5387" w:firstLine="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Consorzio per l’Area Industriale di Bari</w:t>
      </w:r>
    </w:p>
    <w:p w14:paraId="59438398" w14:textId="77777777" w:rsidR="00FB5AA7" w:rsidRPr="007647D4" w:rsidRDefault="00FB5AA7" w:rsidP="00FB5AA7">
      <w:pPr>
        <w:autoSpaceDE w:val="0"/>
        <w:autoSpaceDN w:val="0"/>
        <w:adjustRightInd w:val="0"/>
        <w:ind w:left="5664" w:firstLine="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Via delle Dalie 5, 70026 Modugno (</w:t>
      </w:r>
      <w:proofErr w:type="spellStart"/>
      <w:r w:rsidRPr="007647D4">
        <w:rPr>
          <w:rFonts w:asciiTheme="minorHAnsi" w:hAnsiTheme="minorHAnsi" w:cstheme="minorHAnsi"/>
          <w:color w:val="000000"/>
          <w:sz w:val="22"/>
          <w:szCs w:val="22"/>
        </w:rPr>
        <w:t>Ba</w:t>
      </w:r>
      <w:proofErr w:type="spellEnd"/>
      <w:r w:rsidRPr="007647D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E1C5150" w14:textId="77777777" w:rsidR="00FB5AA7" w:rsidRPr="007647D4" w:rsidRDefault="00FB5AA7" w:rsidP="00FB5AA7">
      <w:pPr>
        <w:autoSpaceDE w:val="0"/>
        <w:autoSpaceDN w:val="0"/>
        <w:adjustRightInd w:val="0"/>
        <w:ind w:left="5664" w:firstLine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647D4">
        <w:rPr>
          <w:rFonts w:asciiTheme="minorHAnsi" w:hAnsiTheme="minorHAnsi" w:cstheme="minorHAnsi"/>
          <w:color w:val="000000"/>
          <w:sz w:val="22"/>
          <w:szCs w:val="22"/>
        </w:rPr>
        <w:t>P.IVA 00830890729</w:t>
      </w:r>
    </w:p>
    <w:p w14:paraId="6F681D89" w14:textId="77777777" w:rsidR="00FB5AA7" w:rsidRPr="007647D4" w:rsidRDefault="00FB5AA7" w:rsidP="00FB5AA7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8ED72FB" w14:textId="492ADDB5" w:rsidR="007647D4" w:rsidRPr="007647D4" w:rsidRDefault="007647D4" w:rsidP="007647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647D4">
        <w:rPr>
          <w:rFonts w:asciiTheme="minorHAnsi" w:hAnsiTheme="minorHAnsi" w:cstheme="minorHAnsi"/>
          <w:b/>
          <w:sz w:val="22"/>
          <w:szCs w:val="22"/>
          <w:u w:val="single"/>
        </w:rPr>
        <w:t xml:space="preserve">AVVISO - INDAGINI DI MERCATO PER MANIFESTAZIONE DI INTERESSE </w:t>
      </w:r>
    </w:p>
    <w:p w14:paraId="68704B7B" w14:textId="6096973D" w:rsidR="001761FD" w:rsidRPr="001761FD" w:rsidRDefault="001761FD" w:rsidP="001761F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761FD">
        <w:rPr>
          <w:rFonts w:ascii="Calibri" w:hAnsi="Calibri" w:cs="Calibri"/>
          <w:sz w:val="22"/>
          <w:szCs w:val="22"/>
        </w:rPr>
        <w:t xml:space="preserve">per l’affidamento </w:t>
      </w:r>
      <w:r w:rsidR="0013369D">
        <w:rPr>
          <w:rFonts w:ascii="Calibri" w:hAnsi="Calibri" w:cs="Calibri"/>
          <w:sz w:val="22"/>
          <w:szCs w:val="22"/>
        </w:rPr>
        <w:t xml:space="preserve">diretto </w:t>
      </w:r>
      <w:bookmarkStart w:id="0" w:name="_Hlk166673987"/>
      <w:r w:rsidRPr="001761FD">
        <w:rPr>
          <w:rFonts w:ascii="Calibri" w:hAnsi="Calibri" w:cs="Calibri"/>
          <w:sz w:val="22"/>
          <w:szCs w:val="22"/>
        </w:rPr>
        <w:t xml:space="preserve">ex art.50 comma 1 lettera </w:t>
      </w:r>
      <w:r w:rsidR="0013369D">
        <w:rPr>
          <w:rFonts w:ascii="Calibri" w:hAnsi="Calibri" w:cs="Calibri"/>
          <w:sz w:val="22"/>
          <w:szCs w:val="22"/>
        </w:rPr>
        <w:t>a</w:t>
      </w:r>
      <w:r w:rsidRPr="001761FD">
        <w:rPr>
          <w:rFonts w:ascii="Calibri" w:hAnsi="Calibri" w:cs="Calibri"/>
          <w:sz w:val="22"/>
          <w:szCs w:val="22"/>
        </w:rPr>
        <w:t xml:space="preserve">) del </w:t>
      </w:r>
      <w:proofErr w:type="spellStart"/>
      <w:r w:rsidRPr="001761FD">
        <w:rPr>
          <w:rFonts w:ascii="Calibri" w:hAnsi="Calibri" w:cs="Calibri"/>
          <w:sz w:val="22"/>
          <w:szCs w:val="22"/>
        </w:rPr>
        <w:t>D.Lgs.</w:t>
      </w:r>
      <w:proofErr w:type="spellEnd"/>
      <w:r w:rsidRPr="001761FD">
        <w:rPr>
          <w:rFonts w:ascii="Calibri" w:hAnsi="Calibri" w:cs="Calibri"/>
          <w:sz w:val="22"/>
          <w:szCs w:val="22"/>
        </w:rPr>
        <w:t xml:space="preserve"> 36/2023 </w:t>
      </w:r>
      <w:bookmarkEnd w:id="0"/>
      <w:r w:rsidR="00CF1C96">
        <w:rPr>
          <w:rFonts w:ascii="Calibri" w:hAnsi="Calibri" w:cs="Calibri"/>
          <w:sz w:val="22"/>
          <w:szCs w:val="22"/>
        </w:rPr>
        <w:t xml:space="preserve">dell’appalto </w:t>
      </w:r>
      <w:r w:rsidRPr="001761FD">
        <w:rPr>
          <w:rFonts w:ascii="Calibri" w:hAnsi="Calibri" w:cs="Calibri"/>
          <w:sz w:val="22"/>
          <w:szCs w:val="22"/>
        </w:rPr>
        <w:t xml:space="preserve">denominato </w:t>
      </w:r>
    </w:p>
    <w:p w14:paraId="3860DD47" w14:textId="60F91666" w:rsidR="007647D4" w:rsidRPr="0013369D" w:rsidRDefault="001761FD" w:rsidP="001761F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761FD">
        <w:rPr>
          <w:rFonts w:ascii="Calibri" w:hAnsi="Calibri" w:cs="Calibri"/>
          <w:sz w:val="22"/>
          <w:szCs w:val="22"/>
        </w:rPr>
        <w:t>“</w:t>
      </w:r>
      <w:r w:rsidR="00831694" w:rsidRPr="00831694">
        <w:rPr>
          <w:rFonts w:ascii="Calibri" w:hAnsi="Calibri" w:cs="Calibri"/>
          <w:sz w:val="22"/>
          <w:szCs w:val="22"/>
        </w:rPr>
        <w:t>Lavori urgenti di manutenzione straordinaria della sede viaria nell’agglomerato industriale di Molfetta</w:t>
      </w:r>
      <w:r w:rsidRPr="001761FD">
        <w:rPr>
          <w:rFonts w:ascii="Calibri" w:hAnsi="Calibri" w:cs="Calibri"/>
          <w:sz w:val="22"/>
          <w:szCs w:val="22"/>
        </w:rPr>
        <w:t>”</w:t>
      </w:r>
    </w:p>
    <w:p w14:paraId="5290BAE0" w14:textId="43A5F35D" w:rsidR="00FB5AA7" w:rsidRPr="007647D4" w:rsidRDefault="00FB5AA7" w:rsidP="007647D4">
      <w:pPr>
        <w:pStyle w:val="Testo10modulistica"/>
        <w:spacing w:line="241" w:lineRule="atLeast"/>
        <w:ind w:firstLine="0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7647D4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Dichiarazione di manifestazione di interesse.</w:t>
      </w:r>
    </w:p>
    <w:p w14:paraId="7A2402EA" w14:textId="77777777" w:rsidR="00FB5AA7" w:rsidRPr="007647D4" w:rsidRDefault="00FB5AA7" w:rsidP="00FB5AA7">
      <w:pPr>
        <w:pStyle w:val="Testo10modulistica"/>
        <w:spacing w:line="241" w:lineRule="atLeast"/>
        <w:ind w:left="412"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220C21E9" w14:textId="33FE39D1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Il sottoscritto ...................…………………………………………………………………………………………………………</w:t>
      </w:r>
    </w:p>
    <w:p w14:paraId="467DAA55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nato a ………………………………………………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 Prov. ………………… il 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…. residente in 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 Prov. ……….... CAP …………… Via/</w:t>
      </w:r>
      <w:proofErr w:type="spellStart"/>
      <w:r w:rsidRPr="007647D4">
        <w:rPr>
          <w:rFonts w:asciiTheme="minorHAnsi" w:hAnsiTheme="minorHAnsi" w:cstheme="minorHAnsi"/>
        </w:rPr>
        <w:t>Loc</w:t>
      </w:r>
      <w:proofErr w:type="spellEnd"/>
      <w:r w:rsidRPr="007647D4">
        <w:rPr>
          <w:rFonts w:asciiTheme="minorHAnsi" w:hAnsiTheme="minorHAnsi" w:cstheme="minorHAnsi"/>
        </w:rPr>
        <w:t>.</w:t>
      </w:r>
      <w:proofErr w:type="gramStart"/>
      <w:r w:rsidRPr="007647D4">
        <w:rPr>
          <w:rFonts w:asciiTheme="minorHAnsi" w:hAnsiTheme="minorHAnsi" w:cstheme="minorHAnsi"/>
        </w:rPr>
        <w:t xml:space="preserve"> ….….……….</w:t>
      </w:r>
      <w:proofErr w:type="gramEnd"/>
      <w:r w:rsidRPr="007647D4">
        <w:rPr>
          <w:rFonts w:asciiTheme="minorHAnsi" w:hAnsiTheme="minorHAnsi" w:cstheme="minorHAnsi"/>
        </w:rPr>
        <w:t>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 n.</w:t>
      </w:r>
      <w:proofErr w:type="gramStart"/>
      <w:r w:rsidRPr="007647D4">
        <w:rPr>
          <w:rFonts w:asciiTheme="minorHAnsi" w:hAnsiTheme="minorHAnsi" w:cstheme="minorHAnsi"/>
        </w:rPr>
        <w:t xml:space="preserve"> ….</w:t>
      </w:r>
      <w:proofErr w:type="gramEnd"/>
      <w:r w:rsidRPr="007647D4">
        <w:rPr>
          <w:rFonts w:asciiTheme="minorHAnsi" w:hAnsiTheme="minorHAnsi" w:cstheme="minorHAnsi"/>
        </w:rPr>
        <w:t>.…. Codice fiscale 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</w:t>
      </w:r>
    </w:p>
    <w:p w14:paraId="32F03305" w14:textId="77777777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in qualità di</w:t>
      </w:r>
    </w:p>
    <w:p w14:paraId="533433E9" w14:textId="6D24F681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Legale Rappresentante della ……………………………………………………………………………………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……</w:t>
      </w:r>
    </w:p>
    <w:p w14:paraId="14B862B7" w14:textId="336A1476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con sede in ………………………………………………… prov. …………………. CAP ………………. alla Via …………………………… n. ………… Codice Fiscale/Partita IVA …………………………………………… email 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.……. PEC ……………………………………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.……. telefono ……………………</w:t>
      </w:r>
      <w:proofErr w:type="gramStart"/>
      <w:r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 xml:space="preserve">. </w:t>
      </w:r>
    </w:p>
    <w:p w14:paraId="00AFBDA2" w14:textId="1CCBD65B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quale operatore economico </w:t>
      </w:r>
      <w:r w:rsidR="00A11872" w:rsidRPr="007647D4">
        <w:rPr>
          <w:rFonts w:asciiTheme="minorHAnsi" w:hAnsiTheme="minorHAnsi" w:cstheme="minorHAnsi"/>
        </w:rPr>
        <w:t xml:space="preserve">aspirante alla </w:t>
      </w:r>
      <w:r w:rsidRPr="007647D4">
        <w:rPr>
          <w:rFonts w:asciiTheme="minorHAnsi" w:hAnsiTheme="minorHAnsi" w:cstheme="minorHAnsi"/>
        </w:rPr>
        <w:t>partecipa</w:t>
      </w:r>
      <w:r w:rsidR="00A11872" w:rsidRPr="007647D4">
        <w:rPr>
          <w:rFonts w:asciiTheme="minorHAnsi" w:hAnsiTheme="minorHAnsi" w:cstheme="minorHAnsi"/>
        </w:rPr>
        <w:t xml:space="preserve">zione </w:t>
      </w:r>
      <w:r w:rsidRPr="007647D4">
        <w:rPr>
          <w:rFonts w:asciiTheme="minorHAnsi" w:hAnsiTheme="minorHAnsi" w:cstheme="minorHAnsi"/>
        </w:rPr>
        <w:t>alla procedura di cui all’oggetto nella seguente forma di cui all’art.</w:t>
      </w:r>
      <w:r w:rsidR="00A11872" w:rsidRPr="007647D4">
        <w:rPr>
          <w:rFonts w:asciiTheme="minorHAnsi" w:hAnsiTheme="minorHAnsi" w:cstheme="minorHAnsi"/>
        </w:rPr>
        <w:t>6</w:t>
      </w:r>
      <w:r w:rsidRPr="007647D4">
        <w:rPr>
          <w:rFonts w:asciiTheme="minorHAnsi" w:hAnsiTheme="minorHAnsi" w:cstheme="minorHAnsi"/>
        </w:rPr>
        <w:t xml:space="preserve">5 del </w:t>
      </w:r>
      <w:proofErr w:type="gramStart"/>
      <w:r w:rsidRPr="007647D4">
        <w:rPr>
          <w:rFonts w:asciiTheme="minorHAnsi" w:hAnsiTheme="minorHAnsi" w:cstheme="minorHAnsi"/>
        </w:rPr>
        <w:t>D.Lgs</w:t>
      </w:r>
      <w:proofErr w:type="gramEnd"/>
      <w:r w:rsidRPr="007647D4">
        <w:rPr>
          <w:rFonts w:asciiTheme="minorHAnsi" w:hAnsiTheme="minorHAnsi" w:cstheme="minorHAnsi"/>
        </w:rPr>
        <w:t>.</w:t>
      </w:r>
      <w:r w:rsidR="00A11872" w:rsidRPr="007647D4">
        <w:rPr>
          <w:rFonts w:asciiTheme="minorHAnsi" w:hAnsiTheme="minorHAnsi" w:cstheme="minorHAnsi"/>
        </w:rPr>
        <w:t>36</w:t>
      </w:r>
      <w:r w:rsidRPr="007647D4">
        <w:rPr>
          <w:rFonts w:asciiTheme="minorHAnsi" w:hAnsiTheme="minorHAnsi" w:cstheme="minorHAnsi"/>
        </w:rPr>
        <w:t>/20</w:t>
      </w:r>
      <w:r w:rsidR="00FB0DE4" w:rsidRPr="007647D4">
        <w:rPr>
          <w:rFonts w:asciiTheme="minorHAnsi" w:hAnsiTheme="minorHAnsi" w:cstheme="minorHAnsi"/>
        </w:rPr>
        <w:t>23</w:t>
      </w:r>
      <w:r w:rsidRPr="007647D4">
        <w:rPr>
          <w:rFonts w:asciiTheme="minorHAnsi" w:hAnsiTheme="minorHAnsi" w:cstheme="minorHAnsi"/>
        </w:rPr>
        <w:t xml:space="preserve">: </w:t>
      </w:r>
      <w:r w:rsidR="00A11872" w:rsidRPr="007647D4">
        <w:rPr>
          <w:rFonts w:asciiTheme="minorHAnsi" w:hAnsiTheme="minorHAnsi" w:cstheme="minorHAnsi"/>
        </w:rPr>
        <w:t>……………………………………</w:t>
      </w:r>
      <w:proofErr w:type="gramStart"/>
      <w:r w:rsidR="00A11872" w:rsidRPr="007647D4">
        <w:rPr>
          <w:rFonts w:asciiTheme="minorHAnsi" w:hAnsiTheme="minorHAnsi" w:cstheme="minorHAnsi"/>
        </w:rPr>
        <w:t>…….</w:t>
      </w:r>
      <w:proofErr w:type="gramEnd"/>
      <w:r w:rsidR="00A11872" w:rsidRPr="007647D4">
        <w:rPr>
          <w:rFonts w:asciiTheme="minorHAnsi" w:hAnsiTheme="minorHAnsi" w:cstheme="minorHAnsi"/>
        </w:rPr>
        <w:t>.…………………...</w:t>
      </w:r>
    </w:p>
    <w:p w14:paraId="24AE5B81" w14:textId="77777777" w:rsidR="00A11872" w:rsidRPr="007647D4" w:rsidRDefault="00A11872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10A9756" w14:textId="4C885193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ai sensi degli art. 46 e 47 del D.P.R. n. 445/2000, consapevole delle sanzioni penali previste dall’art. 76 del medesimo D.P.R., dal codice penale e da ogni altra disposizione di legge vigente in materia, per le ipotesi di falsità in atti e dichiarazioni mendaci, presa visione dell’avviso pubblicato e dei requisiti di partecipazione richiesti, sotto la propria personale responsabilità</w:t>
      </w:r>
    </w:p>
    <w:p w14:paraId="0C5D20B5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3E5CB3E2" w14:textId="6BBC8549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7647D4">
        <w:rPr>
          <w:rFonts w:asciiTheme="minorHAnsi" w:hAnsiTheme="minorHAnsi" w:cstheme="minorHAnsi"/>
          <w:b/>
        </w:rPr>
        <w:t>DICHIARA</w:t>
      </w:r>
    </w:p>
    <w:p w14:paraId="056DAADD" w14:textId="2BE7BE44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di non essere in una delle condizioni ostative </w:t>
      </w:r>
      <w:r w:rsidR="007647D4" w:rsidRPr="007647D4">
        <w:rPr>
          <w:rFonts w:asciiTheme="minorHAnsi" w:hAnsiTheme="minorHAnsi" w:cstheme="minorHAnsi"/>
        </w:rPr>
        <w:t xml:space="preserve">di cui alla Parte V Titolo IV Capo II del </w:t>
      </w:r>
      <w:proofErr w:type="spellStart"/>
      <w:r w:rsidR="007647D4" w:rsidRPr="007647D4">
        <w:rPr>
          <w:rFonts w:asciiTheme="minorHAnsi" w:hAnsiTheme="minorHAnsi" w:cstheme="minorHAnsi"/>
        </w:rPr>
        <w:t>D.Lgs.</w:t>
      </w:r>
      <w:proofErr w:type="spellEnd"/>
      <w:r w:rsidR="007647D4" w:rsidRPr="007647D4">
        <w:rPr>
          <w:rFonts w:asciiTheme="minorHAnsi" w:hAnsiTheme="minorHAnsi" w:cstheme="minorHAnsi"/>
        </w:rPr>
        <w:t xml:space="preserve"> 36/2023</w:t>
      </w:r>
      <w:r w:rsidRPr="007647D4">
        <w:rPr>
          <w:rFonts w:asciiTheme="minorHAnsi" w:hAnsiTheme="minorHAnsi" w:cstheme="minorHAnsi"/>
        </w:rPr>
        <w:t xml:space="preserve">;  </w:t>
      </w:r>
    </w:p>
    <w:p w14:paraId="5B4097E1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non essere in una delle situazioni che costituiscono causa di esclusione che, ancorché dichiarate inesistenti, sia accertata con qualunque mezzo dalla Stazione appaltante;</w:t>
      </w:r>
    </w:p>
    <w:p w14:paraId="580F8A66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che la documentazione prodotta non è in contrasto con clausole essenziali che regolano la procedura, prescritte dal Codice, ancorché non indicate nel presente elenco e non è in contrasto con altre prescrizioni legislative inderogabili, con le norme di ordine pubblico o con i principi generali dell'ordinamento giuridico;</w:t>
      </w:r>
    </w:p>
    <w:p w14:paraId="673D47F7" w14:textId="7BE2640F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(</w:t>
      </w:r>
      <w:r w:rsidRPr="007647D4">
        <w:rPr>
          <w:rFonts w:asciiTheme="minorHAnsi" w:hAnsiTheme="minorHAnsi" w:cstheme="minorHAnsi"/>
          <w:b/>
          <w:bCs/>
          <w:u w:val="single"/>
        </w:rPr>
        <w:t>solo in caso di RTI</w:t>
      </w:r>
      <w:r w:rsidRPr="007647D4">
        <w:rPr>
          <w:rFonts w:asciiTheme="minorHAnsi" w:hAnsiTheme="minorHAnsi" w:cstheme="minorHAnsi"/>
        </w:rPr>
        <w:t xml:space="preserve">) che le ditte sotto riportate si impegnano a costituirsi in raggruppamento temporaneo in caso di affidamento dell’appalto, conferendo mandato alla ditta: </w:t>
      </w:r>
      <w:r w:rsidR="007647D4" w:rsidRPr="007647D4">
        <w:rPr>
          <w:rFonts w:asciiTheme="minorHAnsi" w:hAnsiTheme="minorHAnsi" w:cstheme="minorHAnsi"/>
        </w:rPr>
        <w:t>……………………………………</w:t>
      </w:r>
      <w:proofErr w:type="gramStart"/>
      <w:r w:rsidR="007647D4" w:rsidRPr="007647D4">
        <w:rPr>
          <w:rFonts w:asciiTheme="minorHAnsi" w:hAnsiTheme="minorHAnsi" w:cstheme="minorHAnsi"/>
        </w:rPr>
        <w:t>…….</w:t>
      </w:r>
      <w:proofErr w:type="gramEnd"/>
      <w:r w:rsidR="007647D4" w:rsidRPr="007647D4">
        <w:rPr>
          <w:rFonts w:asciiTheme="minorHAnsi" w:hAnsiTheme="minorHAnsi" w:cstheme="minorHAnsi"/>
        </w:rPr>
        <w:t xml:space="preserve">.…………………... </w:t>
      </w:r>
      <w:r w:rsidRPr="007647D4">
        <w:rPr>
          <w:rFonts w:asciiTheme="minorHAnsi" w:hAnsiTheme="minorHAnsi" w:cstheme="minorHAnsi"/>
        </w:rPr>
        <w:t xml:space="preserve">quale mandatario o capogruppo, con la seguente indicazione della quota di partecipazione e della parte di </w:t>
      </w:r>
      <w:r w:rsidR="005238B6">
        <w:rPr>
          <w:rFonts w:asciiTheme="minorHAnsi" w:hAnsiTheme="minorHAnsi" w:cstheme="minorHAnsi"/>
        </w:rPr>
        <w:t>attività</w:t>
      </w:r>
      <w:r w:rsidRPr="007647D4">
        <w:rPr>
          <w:rFonts w:asciiTheme="minorHAnsi" w:hAnsiTheme="minorHAnsi" w:cstheme="minorHAnsi"/>
        </w:rPr>
        <w:t xml:space="preserve"> da affidare a ciascuna ditta raggruppata:</w:t>
      </w:r>
    </w:p>
    <w:p w14:paraId="1963D049" w14:textId="7E2C44EB" w:rsidR="008C4ACD" w:rsidRPr="007647D4" w:rsidRDefault="008C4ACD" w:rsidP="008C4ACD">
      <w:pPr>
        <w:pStyle w:val="Nessunaspaziatura"/>
        <w:jc w:val="both"/>
        <w:rPr>
          <w:rFonts w:asciiTheme="minorHAnsi" w:hAnsiTheme="minorHAnsi" w:cstheme="minorHAnsi"/>
        </w:rPr>
      </w:pPr>
    </w:p>
    <w:p w14:paraId="02CCAF52" w14:textId="449FFA49" w:rsidR="008C4ACD" w:rsidRPr="007647D4" w:rsidRDefault="005238B6" w:rsidP="008C4ACD">
      <w:pPr>
        <w:pStyle w:val="Testo10modulistica"/>
        <w:spacing w:line="241" w:lineRule="atLeast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APPALTO</w:t>
      </w:r>
    </w:p>
    <w:p w14:paraId="4F8DA44F" w14:textId="02079895" w:rsidR="00141E6E" w:rsidRPr="001761FD" w:rsidRDefault="00FB0DE4" w:rsidP="00FB0DE4">
      <w:pPr>
        <w:overflowPunct w:val="0"/>
        <w:autoSpaceDE w:val="0"/>
        <w:autoSpaceDN w:val="0"/>
        <w:adjustRightInd w:val="0"/>
        <w:ind w:right="-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61F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31694" w:rsidRPr="00831694">
        <w:rPr>
          <w:rFonts w:ascii="Calibri" w:hAnsi="Calibri" w:cs="Calibri"/>
          <w:sz w:val="22"/>
          <w:szCs w:val="22"/>
        </w:rPr>
        <w:t>Lavori urgenti di manutenzione straordinaria della sede viaria nell’agglomerato industriale di Molfetta</w:t>
      </w:r>
      <w:r w:rsidR="0013369D" w:rsidRPr="0013369D">
        <w:rPr>
          <w:rFonts w:ascii="Calibri" w:hAnsi="Calibri" w:cs="Calibri"/>
          <w:sz w:val="22"/>
          <w:szCs w:val="22"/>
        </w:rPr>
        <w:t>)</w:t>
      </w:r>
      <w:r w:rsidRPr="001761FD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A077506" w14:textId="46445942" w:rsidR="00FB0DE4" w:rsidRPr="007647D4" w:rsidRDefault="00FB0DE4" w:rsidP="00FB0DE4">
      <w:pPr>
        <w:overflowPunct w:val="0"/>
        <w:autoSpaceDE w:val="0"/>
        <w:autoSpaceDN w:val="0"/>
        <w:adjustRightInd w:val="0"/>
        <w:ind w:right="-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3FCD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141E6E"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1694">
        <w:rPr>
          <w:rFonts w:asciiTheme="minorHAnsi" w:hAnsiTheme="minorHAnsi" w:cstheme="minorHAnsi"/>
          <w:b/>
          <w:bCs/>
          <w:sz w:val="22"/>
          <w:szCs w:val="22"/>
        </w:rPr>
        <w:t>145.459,59</w:t>
      </w:r>
      <w:r w:rsidR="001761FD"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 oltre IVA,</w:t>
      </w:r>
      <w:r w:rsidR="00141E6E"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3FCD">
        <w:rPr>
          <w:rFonts w:asciiTheme="minorHAnsi" w:hAnsiTheme="minorHAnsi" w:cstheme="minorHAnsi"/>
          <w:b/>
          <w:bCs/>
          <w:sz w:val="22"/>
          <w:szCs w:val="22"/>
        </w:rPr>
        <w:t>comprensivi di €</w:t>
      </w:r>
      <w:r w:rsidR="00141E6E"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369D" w:rsidRPr="00713FC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41E6E" w:rsidRPr="00713FC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3369D" w:rsidRPr="00713FCD">
        <w:rPr>
          <w:rFonts w:asciiTheme="minorHAnsi" w:hAnsiTheme="minorHAnsi" w:cstheme="minorHAnsi"/>
          <w:b/>
          <w:bCs/>
          <w:sz w:val="22"/>
          <w:szCs w:val="22"/>
        </w:rPr>
        <w:t>743</w:t>
      </w:r>
      <w:r w:rsidR="00141E6E" w:rsidRPr="00713FC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761FD" w:rsidRPr="00713FC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3369D" w:rsidRPr="00713FC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761FD"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 oltre IVA</w:t>
      </w:r>
      <w:r w:rsidR="00141E6E"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quali oneri per la sicurezza </w:t>
      </w:r>
      <w:r w:rsidR="00831694">
        <w:rPr>
          <w:rFonts w:asciiTheme="minorHAnsi" w:hAnsiTheme="minorHAnsi" w:cstheme="minorHAnsi"/>
          <w:b/>
          <w:bCs/>
          <w:sz w:val="22"/>
          <w:szCs w:val="22"/>
        </w:rPr>
        <w:t xml:space="preserve">indiretta </w:t>
      </w:r>
      <w:r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1761FD"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comprensivi di € </w:t>
      </w:r>
      <w:r w:rsidR="00831694">
        <w:rPr>
          <w:rFonts w:asciiTheme="minorHAnsi" w:hAnsiTheme="minorHAnsi" w:cstheme="minorHAnsi"/>
          <w:b/>
          <w:bCs/>
          <w:sz w:val="22"/>
          <w:szCs w:val="22"/>
        </w:rPr>
        <w:t>20.807,46</w:t>
      </w:r>
      <w:r w:rsidR="001761FD"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3FCD">
        <w:rPr>
          <w:rFonts w:asciiTheme="minorHAnsi" w:hAnsiTheme="minorHAnsi" w:cstheme="minorHAnsi"/>
          <w:b/>
          <w:bCs/>
          <w:sz w:val="22"/>
          <w:szCs w:val="22"/>
        </w:rPr>
        <w:t xml:space="preserve">oltre IVA </w:t>
      </w:r>
      <w:r w:rsidR="001761FD">
        <w:rPr>
          <w:rFonts w:asciiTheme="minorHAnsi" w:hAnsiTheme="minorHAnsi" w:cstheme="minorHAnsi"/>
          <w:b/>
          <w:bCs/>
          <w:sz w:val="22"/>
          <w:szCs w:val="22"/>
        </w:rPr>
        <w:t>per i costi della manodopera</w:t>
      </w:r>
      <w:r w:rsidRPr="007647D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2"/>
        <w:gridCol w:w="5300"/>
        <w:gridCol w:w="2138"/>
        <w:gridCol w:w="1258"/>
      </w:tblGrid>
      <w:tr w:rsidR="001761FD" w:rsidRPr="007647D4" w14:paraId="23CB0161" w14:textId="77777777" w:rsidTr="001761FD">
        <w:tc>
          <w:tcPr>
            <w:tcW w:w="932" w:type="dxa"/>
          </w:tcPr>
          <w:p w14:paraId="02F64845" w14:textId="502E1CDC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Ditta</w:t>
            </w:r>
          </w:p>
        </w:tc>
        <w:tc>
          <w:tcPr>
            <w:tcW w:w="5300" w:type="dxa"/>
          </w:tcPr>
          <w:p w14:paraId="39D3DD74" w14:textId="5DE862F9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Attività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Contratti simili espletati nel triennio precedente</w:t>
            </w:r>
          </w:p>
        </w:tc>
        <w:tc>
          <w:tcPr>
            <w:tcW w:w="2138" w:type="dxa"/>
          </w:tcPr>
          <w:p w14:paraId="73B42626" w14:textId="5BC4DC46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Importo</w:t>
            </w:r>
          </w:p>
        </w:tc>
        <w:tc>
          <w:tcPr>
            <w:tcW w:w="1258" w:type="dxa"/>
          </w:tcPr>
          <w:p w14:paraId="0FE3734D" w14:textId="5C2E3500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47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 RTI</w:t>
            </w:r>
          </w:p>
        </w:tc>
      </w:tr>
      <w:tr w:rsidR="001761FD" w:rsidRPr="007647D4" w14:paraId="385CD04E" w14:textId="77777777" w:rsidTr="001761FD">
        <w:tc>
          <w:tcPr>
            <w:tcW w:w="932" w:type="dxa"/>
          </w:tcPr>
          <w:p w14:paraId="3E00A6C1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2C2E5189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6AFFD03F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7FAB776" w14:textId="6128883F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61FD" w:rsidRPr="007647D4" w14:paraId="523005C0" w14:textId="77777777" w:rsidTr="001761FD">
        <w:tc>
          <w:tcPr>
            <w:tcW w:w="932" w:type="dxa"/>
          </w:tcPr>
          <w:p w14:paraId="5BB02124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4E93CB09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52B02BD5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6E10957" w14:textId="72E4E849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61FD" w:rsidRPr="007647D4" w14:paraId="67E465C6" w14:textId="77777777" w:rsidTr="001761FD">
        <w:tc>
          <w:tcPr>
            <w:tcW w:w="932" w:type="dxa"/>
          </w:tcPr>
          <w:p w14:paraId="45C4BE8A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0" w:type="dxa"/>
          </w:tcPr>
          <w:p w14:paraId="382F71E4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</w:tcPr>
          <w:p w14:paraId="33CC65CE" w14:textId="77777777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58" w:type="dxa"/>
          </w:tcPr>
          <w:p w14:paraId="0F310DA0" w14:textId="4B8E7933" w:rsidR="001761FD" w:rsidRPr="007647D4" w:rsidRDefault="001761FD" w:rsidP="008C4ACD">
            <w:pPr>
              <w:pStyle w:val="Testo10modulistica"/>
              <w:spacing w:line="241" w:lineRule="atLeas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8C2B2FE" w14:textId="77777777" w:rsidR="00FB5AA7" w:rsidRPr="007647D4" w:rsidRDefault="00FB5AA7" w:rsidP="008C4ACD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e che le stesse ditte non presentano richiesta di partecipazione alla medesima indagine di mercato, in proprio o come associati con altre ditte partecipanti;</w:t>
      </w:r>
    </w:p>
    <w:p w14:paraId="1059AE91" w14:textId="09B7CAD2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lastRenderedPageBreak/>
        <w:t xml:space="preserve">di essere in possesso dei requisiti generali di moralità </w:t>
      </w:r>
      <w:r w:rsidR="007647D4" w:rsidRPr="007647D4">
        <w:rPr>
          <w:rFonts w:asciiTheme="minorHAnsi" w:hAnsiTheme="minorHAnsi" w:cstheme="minorHAnsi"/>
        </w:rPr>
        <w:t xml:space="preserve">di cui alla Parte V Titolo IV Capo II del </w:t>
      </w:r>
      <w:proofErr w:type="spellStart"/>
      <w:r w:rsidR="007647D4" w:rsidRPr="007647D4">
        <w:rPr>
          <w:rFonts w:asciiTheme="minorHAnsi" w:hAnsiTheme="minorHAnsi" w:cstheme="minorHAnsi"/>
        </w:rPr>
        <w:t>D.Lgs.</w:t>
      </w:r>
      <w:proofErr w:type="spellEnd"/>
      <w:r w:rsidR="007647D4" w:rsidRPr="007647D4">
        <w:rPr>
          <w:rFonts w:asciiTheme="minorHAnsi" w:hAnsiTheme="minorHAnsi" w:cstheme="minorHAnsi"/>
        </w:rPr>
        <w:t xml:space="preserve"> 36/2023</w:t>
      </w:r>
      <w:r w:rsidRPr="007647D4">
        <w:rPr>
          <w:rFonts w:asciiTheme="minorHAnsi" w:hAnsiTheme="minorHAnsi" w:cstheme="minorHAnsi"/>
        </w:rPr>
        <w:t xml:space="preserve">, meglio declinati nella dichiarazione allegata, resa mediante Allegato </w:t>
      </w:r>
      <w:r w:rsidR="008C4ACD" w:rsidRPr="007647D4">
        <w:rPr>
          <w:rFonts w:asciiTheme="minorHAnsi" w:hAnsiTheme="minorHAnsi" w:cstheme="minorHAnsi"/>
        </w:rPr>
        <w:t>B</w:t>
      </w:r>
      <w:r w:rsidR="007647D4" w:rsidRPr="007647D4">
        <w:rPr>
          <w:rFonts w:asciiTheme="minorHAnsi" w:hAnsiTheme="minorHAnsi" w:cstheme="minorHAnsi"/>
        </w:rPr>
        <w:t>1</w:t>
      </w:r>
      <w:r w:rsidR="008C4ACD" w:rsidRPr="007647D4">
        <w:rPr>
          <w:rFonts w:asciiTheme="minorHAnsi" w:hAnsiTheme="minorHAnsi" w:cstheme="minorHAnsi"/>
        </w:rPr>
        <w:t xml:space="preserve"> (DGUE)</w:t>
      </w:r>
      <w:r w:rsidRPr="007647D4">
        <w:rPr>
          <w:rFonts w:asciiTheme="minorHAnsi" w:hAnsiTheme="minorHAnsi" w:cstheme="minorHAnsi"/>
        </w:rPr>
        <w:t>;</w:t>
      </w:r>
    </w:p>
    <w:p w14:paraId="5B8AA08E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non aver presentato nella procedura di che trattasi documentazione o dichiarazioni non veritiere;</w:t>
      </w:r>
    </w:p>
    <w:p w14:paraId="71F6DEB4" w14:textId="6FEF3D02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essere consapevole che è consentito il subappalto di cui all’art.</w:t>
      </w:r>
      <w:r w:rsidR="00FB0DE4" w:rsidRPr="007647D4">
        <w:rPr>
          <w:rFonts w:asciiTheme="minorHAnsi" w:hAnsiTheme="minorHAnsi" w:cstheme="minorHAnsi"/>
        </w:rPr>
        <w:t>119</w:t>
      </w:r>
      <w:r w:rsidRPr="007647D4">
        <w:rPr>
          <w:rFonts w:asciiTheme="minorHAnsi" w:hAnsiTheme="minorHAnsi" w:cstheme="minorHAnsi"/>
        </w:rPr>
        <w:t xml:space="preserve"> del Codice nella misura massima </w:t>
      </w:r>
      <w:r w:rsidR="008C4ACD" w:rsidRPr="007647D4">
        <w:rPr>
          <w:rFonts w:asciiTheme="minorHAnsi" w:hAnsiTheme="minorHAnsi" w:cstheme="minorHAnsi"/>
        </w:rPr>
        <w:t>dallo stesso stabilita</w:t>
      </w:r>
      <w:r w:rsidRPr="007647D4">
        <w:rPr>
          <w:rFonts w:asciiTheme="minorHAnsi" w:hAnsiTheme="minorHAnsi" w:cstheme="minorHAnsi"/>
        </w:rPr>
        <w:t>;</w:t>
      </w:r>
    </w:p>
    <w:p w14:paraId="26CA81B3" w14:textId="77777777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accettazione, senza condizione o riserva alcuna, di tutte le norme e disposizioni contenute nell’avviso e nei relativi allegati;</w:t>
      </w:r>
    </w:p>
    <w:p w14:paraId="41DE6F7E" w14:textId="7753361C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l’elezione del domicilio, ove potranno essere inviate comunicazioni (anche ai sensi dell’art. </w:t>
      </w:r>
      <w:r w:rsidR="00FB0DE4" w:rsidRPr="007647D4">
        <w:rPr>
          <w:rFonts w:asciiTheme="minorHAnsi" w:hAnsiTheme="minorHAnsi" w:cstheme="minorHAnsi"/>
        </w:rPr>
        <w:t>90</w:t>
      </w:r>
      <w:r w:rsidRPr="007647D4">
        <w:rPr>
          <w:rFonts w:asciiTheme="minorHAnsi" w:hAnsiTheme="minorHAnsi" w:cstheme="minorHAnsi"/>
        </w:rPr>
        <w:t xml:space="preserve"> del </w:t>
      </w:r>
      <w:proofErr w:type="spellStart"/>
      <w:r w:rsidRPr="007647D4">
        <w:rPr>
          <w:rFonts w:asciiTheme="minorHAnsi" w:hAnsiTheme="minorHAnsi" w:cstheme="minorHAnsi"/>
        </w:rPr>
        <w:t>D.Lgs.</w:t>
      </w:r>
      <w:proofErr w:type="spellEnd"/>
      <w:r w:rsidRPr="007647D4">
        <w:rPr>
          <w:rFonts w:asciiTheme="minorHAnsi" w:hAnsiTheme="minorHAnsi" w:cstheme="minorHAnsi"/>
        </w:rPr>
        <w:t xml:space="preserve"> </w:t>
      </w:r>
      <w:r w:rsidR="00FB0DE4" w:rsidRPr="007647D4">
        <w:rPr>
          <w:rFonts w:asciiTheme="minorHAnsi" w:hAnsiTheme="minorHAnsi" w:cstheme="minorHAnsi"/>
        </w:rPr>
        <w:t>36</w:t>
      </w:r>
      <w:r w:rsidRPr="007647D4">
        <w:rPr>
          <w:rFonts w:asciiTheme="minorHAnsi" w:hAnsiTheme="minorHAnsi" w:cstheme="minorHAnsi"/>
        </w:rPr>
        <w:t>/</w:t>
      </w:r>
      <w:r w:rsidR="00FB0DE4" w:rsidRPr="007647D4">
        <w:rPr>
          <w:rFonts w:asciiTheme="minorHAnsi" w:hAnsiTheme="minorHAnsi" w:cstheme="minorHAnsi"/>
        </w:rPr>
        <w:t>2023</w:t>
      </w:r>
      <w:r w:rsidRPr="007647D4">
        <w:rPr>
          <w:rFonts w:asciiTheme="minorHAnsi" w:hAnsiTheme="minorHAnsi" w:cstheme="minorHAnsi"/>
        </w:rPr>
        <w:t>) o richieste di integrazioni e chiarimenti, al seguente indirizzo PEC: ……………………………………</w:t>
      </w:r>
      <w:r w:rsidR="00DB4215" w:rsidRPr="007647D4">
        <w:rPr>
          <w:rFonts w:asciiTheme="minorHAnsi" w:hAnsiTheme="minorHAnsi" w:cstheme="minorHAnsi"/>
        </w:rPr>
        <w:t>……</w:t>
      </w:r>
      <w:proofErr w:type="gramStart"/>
      <w:r w:rsidR="00DB4215" w:rsidRPr="007647D4">
        <w:rPr>
          <w:rFonts w:asciiTheme="minorHAnsi" w:hAnsiTheme="minorHAnsi" w:cstheme="minorHAnsi"/>
        </w:rPr>
        <w:t>…….</w:t>
      </w:r>
      <w:proofErr w:type="gramEnd"/>
      <w:r w:rsidRPr="007647D4">
        <w:rPr>
          <w:rFonts w:asciiTheme="minorHAnsi" w:hAnsiTheme="minorHAnsi" w:cstheme="minorHAnsi"/>
        </w:rPr>
        <w:t>………………………;</w:t>
      </w:r>
    </w:p>
    <w:p w14:paraId="0D6808D9" w14:textId="0ED2568D" w:rsidR="00FB5AA7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di essere edotto degli obblighi derivanti dal Piano triennale di prevenzione della corruzione (disponibile all’indirizzo web www.consorzioasibari.it) dell’Ente e dal modello di organizzazione, gestione e controllo ex </w:t>
      </w:r>
      <w:proofErr w:type="spellStart"/>
      <w:r w:rsidRPr="007647D4">
        <w:rPr>
          <w:rFonts w:asciiTheme="minorHAnsi" w:hAnsiTheme="minorHAnsi" w:cstheme="minorHAnsi"/>
        </w:rPr>
        <w:t>D.Lgs.</w:t>
      </w:r>
      <w:proofErr w:type="spellEnd"/>
      <w:r w:rsidRPr="007647D4">
        <w:rPr>
          <w:rFonts w:asciiTheme="minorHAnsi" w:hAnsiTheme="minorHAnsi" w:cstheme="minorHAnsi"/>
        </w:rPr>
        <w:t xml:space="preserve"> 231/2001 integrato con il piano anticorruzione e il piano per la trasparenza predisposto dall’Ente (disponibile all’indirizzo web www.consorzioasibari.it) e di impegnarsi ad osservare e a far osservare, per quanto di competenza, ai propri dipendenti e collaboratori i previsti adempimenti, pena la risoluzione del contratto;</w:t>
      </w:r>
    </w:p>
    <w:p w14:paraId="6B2818AA" w14:textId="77777777" w:rsidR="00FB5AA7" w:rsidRPr="00141E6E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 xml:space="preserve">di essere informato, ai sensi e per gli effetti </w:t>
      </w:r>
      <w:r w:rsidRPr="007647D4">
        <w:rPr>
          <w:rFonts w:asciiTheme="minorHAnsi" w:hAnsiTheme="minorHAnsi" w:cstheme="minorHAnsi"/>
        </w:rPr>
        <w:t>della vigente normativa in materia di protezione dei dati personali, di quelli sensibili e giudiziari</w:t>
      </w:r>
      <w:r w:rsidRPr="007647D4">
        <w:rPr>
          <w:rFonts w:asciiTheme="minorHAnsi" w:hAnsiTheme="minorHAnsi" w:cstheme="minorHAnsi"/>
          <w:bCs/>
        </w:rPr>
        <w:t>, che i dati raccolti saranno trattati, anche con strumenti informatici, esclusivamente nell’ambito del procedimento per il quale la dichiarazione viene resa;</w:t>
      </w:r>
    </w:p>
    <w:p w14:paraId="4A709E71" w14:textId="351DC056" w:rsidR="00141E6E" w:rsidRPr="00141E6E" w:rsidRDefault="00141E6E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di aver preso visione dell’informativa disponibile sul sito web del Consorzio ASI di Bari all’indirizzo:</w:t>
      </w:r>
    </w:p>
    <w:p w14:paraId="2E997710" w14:textId="4881B0A4" w:rsidR="00141E6E" w:rsidRPr="007647D4" w:rsidRDefault="00141E6E" w:rsidP="00141E6E">
      <w:pPr>
        <w:pStyle w:val="Nessunaspaziatura"/>
        <w:ind w:left="284"/>
        <w:jc w:val="both"/>
        <w:rPr>
          <w:rFonts w:asciiTheme="minorHAnsi" w:hAnsiTheme="minorHAnsi" w:cstheme="minorHAnsi"/>
        </w:rPr>
      </w:pPr>
      <w:r w:rsidRPr="00DB1436">
        <w:rPr>
          <w:rFonts w:cs="Calibri"/>
        </w:rPr>
        <w:t>https://www.consorzioasibari.it/wp/wp-content/uploads/2022/09/13-14-GDPR-Consorzio-ASI-Bari-INFORMATIVA-Rappresentanti-Legali-FORNITORI_.pdf</w:t>
      </w:r>
      <w:r>
        <w:rPr>
          <w:rFonts w:cs="Calibri"/>
        </w:rPr>
        <w:t>;</w:t>
      </w:r>
    </w:p>
    <w:p w14:paraId="65C072CB" w14:textId="77777777" w:rsidR="00DB4215" w:rsidRPr="007647D4" w:rsidRDefault="00FB5AA7" w:rsidP="00FB5AA7">
      <w:pPr>
        <w:pStyle w:val="Nessunaspaziatura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 xml:space="preserve">di acconsentire ad eventuali richieste d’accesso da parte di altri concorrenti alle informazioni fornite nell’ambito della documentazione presentata, </w:t>
      </w:r>
    </w:p>
    <w:p w14:paraId="7822DA41" w14:textId="77777777" w:rsidR="00DB4215" w:rsidRPr="007647D4" w:rsidRDefault="00FB5AA7" w:rsidP="00DB4215">
      <w:pPr>
        <w:pStyle w:val="Nessunaspaziatura"/>
        <w:ind w:left="284"/>
        <w:jc w:val="both"/>
        <w:rPr>
          <w:rFonts w:asciiTheme="minorHAnsi" w:hAnsiTheme="minorHAnsi" w:cstheme="minorHAnsi"/>
          <w:bCs/>
          <w:u w:val="single"/>
        </w:rPr>
      </w:pPr>
      <w:r w:rsidRPr="007647D4">
        <w:rPr>
          <w:rFonts w:asciiTheme="minorHAnsi" w:hAnsiTheme="minorHAnsi" w:cstheme="minorHAnsi"/>
          <w:bCs/>
          <w:i/>
          <w:u w:val="single"/>
        </w:rPr>
        <w:t>oppure</w:t>
      </w:r>
      <w:r w:rsidRPr="007647D4">
        <w:rPr>
          <w:rFonts w:asciiTheme="minorHAnsi" w:hAnsiTheme="minorHAnsi" w:cstheme="minorHAnsi"/>
          <w:bCs/>
          <w:u w:val="single"/>
        </w:rPr>
        <w:t xml:space="preserve"> </w:t>
      </w:r>
    </w:p>
    <w:p w14:paraId="7C47158F" w14:textId="7D4FC418" w:rsidR="00FB5AA7" w:rsidRPr="007647D4" w:rsidRDefault="00FB5AA7" w:rsidP="00DB4215">
      <w:pPr>
        <w:pStyle w:val="Nessunaspaziatura"/>
        <w:ind w:left="284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  <w:bCs/>
        </w:rPr>
        <w:t>di non acconsentire l’accesso per le parti di informazioni che costituiscono segreti tecnici o commerciali. A tal fine, si allega alla presente motivata e comprovata dichiarazione;</w:t>
      </w:r>
    </w:p>
    <w:p w14:paraId="1895473C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4E130D0E" w14:textId="2D164378" w:rsidR="00FB5AA7" w:rsidRPr="007647D4" w:rsidRDefault="00FB5AA7" w:rsidP="00FB5AA7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7647D4">
        <w:rPr>
          <w:rFonts w:asciiTheme="minorHAnsi" w:hAnsiTheme="minorHAnsi" w:cstheme="minorHAnsi"/>
          <w:b/>
        </w:rPr>
        <w:t>CHIEDE</w:t>
      </w:r>
    </w:p>
    <w:p w14:paraId="183250CA" w14:textId="77777777" w:rsidR="008C4ACD" w:rsidRPr="007647D4" w:rsidRDefault="008C4ACD" w:rsidP="00FB5AA7">
      <w:pPr>
        <w:pStyle w:val="Nessunaspaziatura"/>
        <w:jc w:val="center"/>
        <w:rPr>
          <w:rFonts w:asciiTheme="minorHAnsi" w:hAnsiTheme="minorHAnsi" w:cstheme="minorHAnsi"/>
          <w:b/>
        </w:rPr>
      </w:pPr>
    </w:p>
    <w:p w14:paraId="4BE8A089" w14:textId="5D5226D4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di partecipare all’indagine in oggetto e a tal fine allega:</w:t>
      </w:r>
    </w:p>
    <w:p w14:paraId="33A87DDD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2375A394" w14:textId="6AEC8CB7" w:rsidR="00FB5AA7" w:rsidRPr="007647D4" w:rsidRDefault="00FB5AA7" w:rsidP="00FB5AA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Allegato </w:t>
      </w:r>
      <w:r w:rsidR="008C4ACD" w:rsidRPr="007647D4">
        <w:rPr>
          <w:rFonts w:asciiTheme="minorHAnsi" w:hAnsiTheme="minorHAnsi" w:cstheme="minorHAnsi"/>
        </w:rPr>
        <w:t>B</w:t>
      </w:r>
      <w:r w:rsidR="007647D4" w:rsidRPr="007647D4">
        <w:rPr>
          <w:rFonts w:asciiTheme="minorHAnsi" w:hAnsiTheme="minorHAnsi" w:cstheme="minorHAnsi"/>
        </w:rPr>
        <w:t>1</w:t>
      </w:r>
      <w:r w:rsidRPr="007647D4">
        <w:rPr>
          <w:rFonts w:asciiTheme="minorHAnsi" w:hAnsiTheme="minorHAnsi" w:cstheme="minorHAnsi"/>
        </w:rPr>
        <w:t xml:space="preserve"> - Dichiarazione di possesso dei requisiti mediante DGUE</w:t>
      </w:r>
    </w:p>
    <w:p w14:paraId="37043FA4" w14:textId="753DFCB9" w:rsidR="001761FD" w:rsidRDefault="001761FD" w:rsidP="00B76943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761FD">
        <w:rPr>
          <w:rFonts w:asciiTheme="minorHAnsi" w:hAnsiTheme="minorHAnsi" w:cstheme="minorHAnsi"/>
        </w:rPr>
        <w:t>Dichiarazione, ai sensi del d.P.R. n. 445 del 28 dicembre 2000, di possesso di adeguata capacità economica e finanziaria ed adeguata idoneità tecnica e organizzativa</w:t>
      </w:r>
      <w:r w:rsidR="00831694">
        <w:rPr>
          <w:rFonts w:asciiTheme="minorHAnsi" w:hAnsiTheme="minorHAnsi" w:cstheme="minorHAnsi"/>
        </w:rPr>
        <w:t>;</w:t>
      </w:r>
    </w:p>
    <w:p w14:paraId="0FF28A62" w14:textId="77777777" w:rsidR="00831694" w:rsidRDefault="00831694" w:rsidP="00831694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copia degli attestati SOA;</w:t>
      </w:r>
    </w:p>
    <w:p w14:paraId="6BE7E483" w14:textId="4A50B97E" w:rsidR="00D52071" w:rsidRPr="007647D4" w:rsidRDefault="001761FD" w:rsidP="00FB5AA7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1761FD">
        <w:rPr>
          <w:rFonts w:asciiTheme="minorHAnsi" w:hAnsiTheme="minorHAnsi" w:cstheme="minorHAnsi"/>
        </w:rPr>
        <w:t>iscrizione nel registro della camera di commercio, industria, artigianato e agricoltura o nel registro delle commissioni provinciali per l’artigianato per un’attività pertinente anche se non coincidente con l’oggetto dell’appalto</w:t>
      </w:r>
    </w:p>
    <w:p w14:paraId="73112068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3152619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0D6371B7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Data ____________________  </w:t>
      </w:r>
      <w:r w:rsidRPr="007647D4">
        <w:rPr>
          <w:rFonts w:asciiTheme="minorHAnsi" w:hAnsiTheme="minorHAnsi" w:cstheme="minorHAnsi"/>
        </w:rPr>
        <w:tab/>
      </w:r>
    </w:p>
    <w:p w14:paraId="3B0E2ADC" w14:textId="77777777" w:rsidR="00FB5AA7" w:rsidRPr="007647D4" w:rsidRDefault="00FB5AA7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298F084C" w14:textId="77777777" w:rsidR="00FB5AA7" w:rsidRPr="007647D4" w:rsidRDefault="00FB5AA7" w:rsidP="00FB5AA7">
      <w:pPr>
        <w:pStyle w:val="Nessunaspaziatura"/>
        <w:ind w:left="5103"/>
        <w:jc w:val="center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 xml:space="preserve">Timbro e firma ____________________  </w:t>
      </w:r>
    </w:p>
    <w:p w14:paraId="04449902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02204342" w14:textId="77777777" w:rsidR="008C4ACD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6E829F77" w14:textId="77777777" w:rsidR="0013369D" w:rsidRPr="007647D4" w:rsidRDefault="0013369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44E4FCB2" w14:textId="77777777" w:rsidR="008C4ACD" w:rsidRPr="007647D4" w:rsidRDefault="008C4ACD" w:rsidP="00FB5AA7">
      <w:pPr>
        <w:pStyle w:val="Nessunaspaziatura"/>
        <w:jc w:val="both"/>
        <w:rPr>
          <w:rFonts w:asciiTheme="minorHAnsi" w:hAnsiTheme="minorHAnsi" w:cstheme="minorHAnsi"/>
        </w:rPr>
      </w:pPr>
    </w:p>
    <w:p w14:paraId="7576235A" w14:textId="430A07AA" w:rsidR="00FB0DE4" w:rsidRPr="007647D4" w:rsidRDefault="00FB5AA7" w:rsidP="001761FD">
      <w:pPr>
        <w:pStyle w:val="Nessunaspaziatura"/>
        <w:jc w:val="both"/>
        <w:rPr>
          <w:rFonts w:asciiTheme="minorHAnsi" w:hAnsiTheme="minorHAnsi" w:cstheme="minorHAnsi"/>
        </w:rPr>
      </w:pPr>
      <w:r w:rsidRPr="007647D4">
        <w:rPr>
          <w:rFonts w:asciiTheme="minorHAnsi" w:hAnsiTheme="minorHAnsi" w:cstheme="minorHAnsi"/>
        </w:rPr>
        <w:t>(allega documento di identità in corso di validità)</w:t>
      </w:r>
    </w:p>
    <w:sectPr w:rsidR="00FB0DE4" w:rsidRPr="007647D4" w:rsidSect="00C46D8B">
      <w:footerReference w:type="default" r:id="rId8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1807" w14:textId="77777777" w:rsidR="00A96517" w:rsidRDefault="00A96517" w:rsidP="007C0129">
      <w:r>
        <w:separator/>
      </w:r>
    </w:p>
  </w:endnote>
  <w:endnote w:type="continuationSeparator" w:id="0">
    <w:p w14:paraId="043F30BC" w14:textId="77777777" w:rsidR="00A96517" w:rsidRDefault="00A96517" w:rsidP="007C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New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518" w14:textId="77777777" w:rsidR="007C0129" w:rsidRDefault="00F905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3BE1">
      <w:rPr>
        <w:noProof/>
      </w:rPr>
      <w:t>4</w:t>
    </w:r>
    <w:r>
      <w:rPr>
        <w:noProof/>
      </w:rPr>
      <w:fldChar w:fldCharType="end"/>
    </w:r>
  </w:p>
  <w:p w14:paraId="672BE05D" w14:textId="77777777" w:rsidR="007C0129" w:rsidRDefault="007C0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1E86" w14:textId="77777777" w:rsidR="00A96517" w:rsidRDefault="00A96517" w:rsidP="007C0129">
      <w:r>
        <w:separator/>
      </w:r>
    </w:p>
  </w:footnote>
  <w:footnote w:type="continuationSeparator" w:id="0">
    <w:p w14:paraId="30A966C3" w14:textId="77777777" w:rsidR="00A96517" w:rsidRDefault="00A96517" w:rsidP="007C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717220D"/>
    <w:multiLevelType w:val="hybridMultilevel"/>
    <w:tmpl w:val="041ACD64"/>
    <w:lvl w:ilvl="0" w:tplc="0410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F42025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A676E"/>
    <w:multiLevelType w:val="hybridMultilevel"/>
    <w:tmpl w:val="EEE0C588"/>
    <w:lvl w:ilvl="0" w:tplc="4780857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361C8"/>
    <w:multiLevelType w:val="hybridMultilevel"/>
    <w:tmpl w:val="FAE026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87755"/>
    <w:multiLevelType w:val="hybridMultilevel"/>
    <w:tmpl w:val="EAA2F5EA"/>
    <w:lvl w:ilvl="0" w:tplc="6408FB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96A4C"/>
    <w:multiLevelType w:val="hybridMultilevel"/>
    <w:tmpl w:val="0360F93E"/>
    <w:lvl w:ilvl="0" w:tplc="811A4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24D0"/>
    <w:multiLevelType w:val="hybridMultilevel"/>
    <w:tmpl w:val="A378C6B8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047F0"/>
    <w:multiLevelType w:val="hybridMultilevel"/>
    <w:tmpl w:val="069870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67D80"/>
    <w:multiLevelType w:val="hybridMultilevel"/>
    <w:tmpl w:val="118C7FF6"/>
    <w:lvl w:ilvl="0" w:tplc="1D5CD3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A7267"/>
    <w:multiLevelType w:val="hybridMultilevel"/>
    <w:tmpl w:val="1FD812CA"/>
    <w:lvl w:ilvl="0" w:tplc="0DD4E56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7C04800"/>
    <w:multiLevelType w:val="hybridMultilevel"/>
    <w:tmpl w:val="FFB68392"/>
    <w:lvl w:ilvl="0" w:tplc="19DA0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40343E"/>
    <w:multiLevelType w:val="hybridMultilevel"/>
    <w:tmpl w:val="66007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843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B3B5A"/>
    <w:multiLevelType w:val="hybridMultilevel"/>
    <w:tmpl w:val="BE5C5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3108"/>
    <w:multiLevelType w:val="hybridMultilevel"/>
    <w:tmpl w:val="3CD4032A"/>
    <w:lvl w:ilvl="0" w:tplc="79AAFABA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55757"/>
    <w:multiLevelType w:val="hybridMultilevel"/>
    <w:tmpl w:val="7408E232"/>
    <w:lvl w:ilvl="0" w:tplc="FC585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97135"/>
    <w:multiLevelType w:val="hybridMultilevel"/>
    <w:tmpl w:val="05D2B042"/>
    <w:lvl w:ilvl="0" w:tplc="D6E6D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6FF"/>
    <w:multiLevelType w:val="hybridMultilevel"/>
    <w:tmpl w:val="9932A9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C40D34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15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770012">
    <w:abstractNumId w:val="31"/>
  </w:num>
  <w:num w:numId="3" w16cid:durableId="50152289">
    <w:abstractNumId w:val="29"/>
  </w:num>
  <w:num w:numId="4" w16cid:durableId="1897009725">
    <w:abstractNumId w:val="18"/>
  </w:num>
  <w:num w:numId="5" w16cid:durableId="246303269">
    <w:abstractNumId w:val="30"/>
  </w:num>
  <w:num w:numId="6" w16cid:durableId="141822192">
    <w:abstractNumId w:val="2"/>
  </w:num>
  <w:num w:numId="7" w16cid:durableId="501505988">
    <w:abstractNumId w:val="3"/>
  </w:num>
  <w:num w:numId="8" w16cid:durableId="850489195">
    <w:abstractNumId w:val="4"/>
  </w:num>
  <w:num w:numId="9" w16cid:durableId="146745503">
    <w:abstractNumId w:val="5"/>
  </w:num>
  <w:num w:numId="10" w16cid:durableId="1081560063">
    <w:abstractNumId w:val="6"/>
  </w:num>
  <w:num w:numId="11" w16cid:durableId="394204629">
    <w:abstractNumId w:val="7"/>
  </w:num>
  <w:num w:numId="12" w16cid:durableId="1103960834">
    <w:abstractNumId w:val="8"/>
  </w:num>
  <w:num w:numId="13" w16cid:durableId="1003124732">
    <w:abstractNumId w:val="9"/>
  </w:num>
  <w:num w:numId="14" w16cid:durableId="1463304920">
    <w:abstractNumId w:val="10"/>
  </w:num>
  <w:num w:numId="15" w16cid:durableId="2086536025">
    <w:abstractNumId w:val="11"/>
  </w:num>
  <w:num w:numId="16" w16cid:durableId="1639603582">
    <w:abstractNumId w:val="12"/>
  </w:num>
  <w:num w:numId="17" w16cid:durableId="1755980082">
    <w:abstractNumId w:val="13"/>
  </w:num>
  <w:num w:numId="18" w16cid:durableId="1839030331">
    <w:abstractNumId w:val="25"/>
  </w:num>
  <w:num w:numId="19" w16cid:durableId="372852529">
    <w:abstractNumId w:val="22"/>
  </w:num>
  <w:num w:numId="20" w16cid:durableId="60062350">
    <w:abstractNumId w:val="28"/>
  </w:num>
  <w:num w:numId="21" w16cid:durableId="531965264">
    <w:abstractNumId w:val="24"/>
  </w:num>
  <w:num w:numId="22" w16cid:durableId="118186354">
    <w:abstractNumId w:val="0"/>
  </w:num>
  <w:num w:numId="23" w16cid:durableId="1701779430">
    <w:abstractNumId w:val="1"/>
  </w:num>
  <w:num w:numId="24" w16cid:durableId="279805849">
    <w:abstractNumId w:val="14"/>
  </w:num>
  <w:num w:numId="25" w16cid:durableId="2008552030">
    <w:abstractNumId w:val="15"/>
  </w:num>
  <w:num w:numId="26" w16cid:durableId="1267155252">
    <w:abstractNumId w:val="23"/>
  </w:num>
  <w:num w:numId="27" w16cid:durableId="447237620">
    <w:abstractNumId w:val="19"/>
  </w:num>
  <w:num w:numId="28" w16cid:durableId="560294247">
    <w:abstractNumId w:val="27"/>
  </w:num>
  <w:num w:numId="29" w16cid:durableId="1274626973">
    <w:abstractNumId w:val="17"/>
  </w:num>
  <w:num w:numId="30" w16cid:durableId="1675765104">
    <w:abstractNumId w:val="16"/>
  </w:num>
  <w:num w:numId="31" w16cid:durableId="1615213399">
    <w:abstractNumId w:val="26"/>
  </w:num>
  <w:num w:numId="32" w16cid:durableId="1717269383">
    <w:abstractNumId w:val="20"/>
  </w:num>
  <w:num w:numId="33" w16cid:durableId="128812415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E6"/>
    <w:rsid w:val="00004443"/>
    <w:rsid w:val="00012C88"/>
    <w:rsid w:val="000142FB"/>
    <w:rsid w:val="0003774E"/>
    <w:rsid w:val="00052140"/>
    <w:rsid w:val="0005602E"/>
    <w:rsid w:val="00057B70"/>
    <w:rsid w:val="00075ED4"/>
    <w:rsid w:val="00085625"/>
    <w:rsid w:val="000978C0"/>
    <w:rsid w:val="000C1DD2"/>
    <w:rsid w:val="000D02B9"/>
    <w:rsid w:val="000E72F2"/>
    <w:rsid w:val="000E7BC5"/>
    <w:rsid w:val="000F22B9"/>
    <w:rsid w:val="000F41DD"/>
    <w:rsid w:val="000F6C64"/>
    <w:rsid w:val="00104005"/>
    <w:rsid w:val="00106355"/>
    <w:rsid w:val="001148B2"/>
    <w:rsid w:val="0011499E"/>
    <w:rsid w:val="00115ADD"/>
    <w:rsid w:val="00127017"/>
    <w:rsid w:val="0013369D"/>
    <w:rsid w:val="00141E6E"/>
    <w:rsid w:val="001469E9"/>
    <w:rsid w:val="001501A5"/>
    <w:rsid w:val="001538F7"/>
    <w:rsid w:val="00155741"/>
    <w:rsid w:val="00161E51"/>
    <w:rsid w:val="001625A4"/>
    <w:rsid w:val="00165C95"/>
    <w:rsid w:val="00172A27"/>
    <w:rsid w:val="001761FD"/>
    <w:rsid w:val="001812F6"/>
    <w:rsid w:val="00182822"/>
    <w:rsid w:val="00185E42"/>
    <w:rsid w:val="00197DFB"/>
    <w:rsid w:val="001A6C5B"/>
    <w:rsid w:val="001C2EC8"/>
    <w:rsid w:val="001C4F9F"/>
    <w:rsid w:val="001C4FEC"/>
    <w:rsid w:val="001C7EFB"/>
    <w:rsid w:val="001C7F4B"/>
    <w:rsid w:val="001E074C"/>
    <w:rsid w:val="001E38E3"/>
    <w:rsid w:val="001F27FC"/>
    <w:rsid w:val="00203E57"/>
    <w:rsid w:val="00207F24"/>
    <w:rsid w:val="00210708"/>
    <w:rsid w:val="00211C03"/>
    <w:rsid w:val="002122C5"/>
    <w:rsid w:val="0021744D"/>
    <w:rsid w:val="00222A2B"/>
    <w:rsid w:val="0022379E"/>
    <w:rsid w:val="00224D6E"/>
    <w:rsid w:val="00230753"/>
    <w:rsid w:val="0025570A"/>
    <w:rsid w:val="002563E4"/>
    <w:rsid w:val="002609AB"/>
    <w:rsid w:val="00261307"/>
    <w:rsid w:val="00273146"/>
    <w:rsid w:val="002812D1"/>
    <w:rsid w:val="00293783"/>
    <w:rsid w:val="00293A4E"/>
    <w:rsid w:val="002B09B1"/>
    <w:rsid w:val="002B3C38"/>
    <w:rsid w:val="002D12D8"/>
    <w:rsid w:val="002D6A68"/>
    <w:rsid w:val="002D77CD"/>
    <w:rsid w:val="002E2AE1"/>
    <w:rsid w:val="002E3160"/>
    <w:rsid w:val="002F3347"/>
    <w:rsid w:val="003013B0"/>
    <w:rsid w:val="0030662A"/>
    <w:rsid w:val="00324D8E"/>
    <w:rsid w:val="003457F3"/>
    <w:rsid w:val="003540F9"/>
    <w:rsid w:val="003A3484"/>
    <w:rsid w:val="003A654F"/>
    <w:rsid w:val="003B0405"/>
    <w:rsid w:val="003B04FA"/>
    <w:rsid w:val="003C30BE"/>
    <w:rsid w:val="003C3781"/>
    <w:rsid w:val="003E2BA7"/>
    <w:rsid w:val="003E67CF"/>
    <w:rsid w:val="003F008C"/>
    <w:rsid w:val="003F4F32"/>
    <w:rsid w:val="003F7067"/>
    <w:rsid w:val="004001CE"/>
    <w:rsid w:val="004054AD"/>
    <w:rsid w:val="00405AAB"/>
    <w:rsid w:val="00406AAC"/>
    <w:rsid w:val="0040780A"/>
    <w:rsid w:val="0041124E"/>
    <w:rsid w:val="00412E1F"/>
    <w:rsid w:val="0041428A"/>
    <w:rsid w:val="00416857"/>
    <w:rsid w:val="00425C90"/>
    <w:rsid w:val="00441EF8"/>
    <w:rsid w:val="00451B97"/>
    <w:rsid w:val="00453BB0"/>
    <w:rsid w:val="00456C72"/>
    <w:rsid w:val="0049601E"/>
    <w:rsid w:val="00496F16"/>
    <w:rsid w:val="004A12C2"/>
    <w:rsid w:val="004A288C"/>
    <w:rsid w:val="004A37A5"/>
    <w:rsid w:val="004A75FF"/>
    <w:rsid w:val="004B45BB"/>
    <w:rsid w:val="004B735C"/>
    <w:rsid w:val="004C4AC3"/>
    <w:rsid w:val="004C524C"/>
    <w:rsid w:val="004D1643"/>
    <w:rsid w:val="004D4AFA"/>
    <w:rsid w:val="004D66CA"/>
    <w:rsid w:val="004F5119"/>
    <w:rsid w:val="004F60B3"/>
    <w:rsid w:val="004F750C"/>
    <w:rsid w:val="005007D3"/>
    <w:rsid w:val="00501316"/>
    <w:rsid w:val="00512452"/>
    <w:rsid w:val="00517059"/>
    <w:rsid w:val="00517146"/>
    <w:rsid w:val="005213A9"/>
    <w:rsid w:val="005238B6"/>
    <w:rsid w:val="00524C2E"/>
    <w:rsid w:val="00530479"/>
    <w:rsid w:val="00535A24"/>
    <w:rsid w:val="00552CBB"/>
    <w:rsid w:val="005557C7"/>
    <w:rsid w:val="005571C8"/>
    <w:rsid w:val="005739EE"/>
    <w:rsid w:val="00580A46"/>
    <w:rsid w:val="00584E96"/>
    <w:rsid w:val="00587863"/>
    <w:rsid w:val="005A2133"/>
    <w:rsid w:val="005A69E6"/>
    <w:rsid w:val="005B36E4"/>
    <w:rsid w:val="005B419A"/>
    <w:rsid w:val="005C5A63"/>
    <w:rsid w:val="005E5435"/>
    <w:rsid w:val="005F0AEF"/>
    <w:rsid w:val="005F6E57"/>
    <w:rsid w:val="005F749C"/>
    <w:rsid w:val="00606C3E"/>
    <w:rsid w:val="006179EF"/>
    <w:rsid w:val="006220C6"/>
    <w:rsid w:val="00626471"/>
    <w:rsid w:val="0062677B"/>
    <w:rsid w:val="00630FEF"/>
    <w:rsid w:val="006314C0"/>
    <w:rsid w:val="00636F72"/>
    <w:rsid w:val="00641848"/>
    <w:rsid w:val="00655F01"/>
    <w:rsid w:val="00662F93"/>
    <w:rsid w:val="00663ADC"/>
    <w:rsid w:val="00664D79"/>
    <w:rsid w:val="00665978"/>
    <w:rsid w:val="00673973"/>
    <w:rsid w:val="00674B02"/>
    <w:rsid w:val="00677C75"/>
    <w:rsid w:val="00680108"/>
    <w:rsid w:val="0068745D"/>
    <w:rsid w:val="00692666"/>
    <w:rsid w:val="006B13EA"/>
    <w:rsid w:val="006B253D"/>
    <w:rsid w:val="006C1860"/>
    <w:rsid w:val="006D0F13"/>
    <w:rsid w:val="006D2E94"/>
    <w:rsid w:val="006D5A3A"/>
    <w:rsid w:val="006D5E65"/>
    <w:rsid w:val="006D733E"/>
    <w:rsid w:val="006E5ED8"/>
    <w:rsid w:val="006E73CF"/>
    <w:rsid w:val="006F0C01"/>
    <w:rsid w:val="007078C2"/>
    <w:rsid w:val="007100AC"/>
    <w:rsid w:val="00711923"/>
    <w:rsid w:val="00713FCD"/>
    <w:rsid w:val="00716605"/>
    <w:rsid w:val="007276B0"/>
    <w:rsid w:val="00757A90"/>
    <w:rsid w:val="007647D4"/>
    <w:rsid w:val="007747A5"/>
    <w:rsid w:val="00781463"/>
    <w:rsid w:val="00787633"/>
    <w:rsid w:val="007877EE"/>
    <w:rsid w:val="007932AD"/>
    <w:rsid w:val="00794201"/>
    <w:rsid w:val="007943FD"/>
    <w:rsid w:val="00797225"/>
    <w:rsid w:val="007B3AF1"/>
    <w:rsid w:val="007C0129"/>
    <w:rsid w:val="007C3089"/>
    <w:rsid w:val="007C4261"/>
    <w:rsid w:val="007C42F2"/>
    <w:rsid w:val="007D2D04"/>
    <w:rsid w:val="007E0EB5"/>
    <w:rsid w:val="007E4531"/>
    <w:rsid w:val="007F0E22"/>
    <w:rsid w:val="007F6563"/>
    <w:rsid w:val="007F723A"/>
    <w:rsid w:val="007F7DAE"/>
    <w:rsid w:val="00801AFE"/>
    <w:rsid w:val="00803D12"/>
    <w:rsid w:val="008208C6"/>
    <w:rsid w:val="00827A9F"/>
    <w:rsid w:val="008310E4"/>
    <w:rsid w:val="00831694"/>
    <w:rsid w:val="00835250"/>
    <w:rsid w:val="00842B0D"/>
    <w:rsid w:val="008449B4"/>
    <w:rsid w:val="0085574F"/>
    <w:rsid w:val="008600C7"/>
    <w:rsid w:val="00881ACE"/>
    <w:rsid w:val="00881F1A"/>
    <w:rsid w:val="00883843"/>
    <w:rsid w:val="00886D14"/>
    <w:rsid w:val="008A4887"/>
    <w:rsid w:val="008A50A8"/>
    <w:rsid w:val="008A5EE5"/>
    <w:rsid w:val="008A6534"/>
    <w:rsid w:val="008C4ACD"/>
    <w:rsid w:val="008C5C4D"/>
    <w:rsid w:val="008C5E28"/>
    <w:rsid w:val="008D5DB2"/>
    <w:rsid w:val="008D721D"/>
    <w:rsid w:val="008E6FB5"/>
    <w:rsid w:val="008E7FD8"/>
    <w:rsid w:val="008F2148"/>
    <w:rsid w:val="008F256A"/>
    <w:rsid w:val="008F35A1"/>
    <w:rsid w:val="00901758"/>
    <w:rsid w:val="0091749A"/>
    <w:rsid w:val="0093288C"/>
    <w:rsid w:val="00945A91"/>
    <w:rsid w:val="00955811"/>
    <w:rsid w:val="00956FCA"/>
    <w:rsid w:val="0096350A"/>
    <w:rsid w:val="00964A0E"/>
    <w:rsid w:val="00984B2C"/>
    <w:rsid w:val="00984C94"/>
    <w:rsid w:val="009850A9"/>
    <w:rsid w:val="0099103E"/>
    <w:rsid w:val="009945A3"/>
    <w:rsid w:val="00994D2C"/>
    <w:rsid w:val="00995931"/>
    <w:rsid w:val="00996F83"/>
    <w:rsid w:val="009A07DC"/>
    <w:rsid w:val="009A3986"/>
    <w:rsid w:val="009B0FE9"/>
    <w:rsid w:val="009B48C9"/>
    <w:rsid w:val="009C1FE8"/>
    <w:rsid w:val="009C2A32"/>
    <w:rsid w:val="009C3A6A"/>
    <w:rsid w:val="009C49AC"/>
    <w:rsid w:val="009D47B4"/>
    <w:rsid w:val="009D7345"/>
    <w:rsid w:val="009E63C9"/>
    <w:rsid w:val="009F0A4E"/>
    <w:rsid w:val="009F1B91"/>
    <w:rsid w:val="009F3BE1"/>
    <w:rsid w:val="00A010E5"/>
    <w:rsid w:val="00A11872"/>
    <w:rsid w:val="00A231A3"/>
    <w:rsid w:val="00A37CD5"/>
    <w:rsid w:val="00A40DDF"/>
    <w:rsid w:val="00A465D5"/>
    <w:rsid w:val="00A60D04"/>
    <w:rsid w:val="00A81EC9"/>
    <w:rsid w:val="00A8778D"/>
    <w:rsid w:val="00A9129C"/>
    <w:rsid w:val="00A92107"/>
    <w:rsid w:val="00A92E64"/>
    <w:rsid w:val="00A93CA2"/>
    <w:rsid w:val="00A93E16"/>
    <w:rsid w:val="00A95159"/>
    <w:rsid w:val="00A95541"/>
    <w:rsid w:val="00A96517"/>
    <w:rsid w:val="00AA1394"/>
    <w:rsid w:val="00AA4F2D"/>
    <w:rsid w:val="00AB2E55"/>
    <w:rsid w:val="00AC1319"/>
    <w:rsid w:val="00AC23E6"/>
    <w:rsid w:val="00AC429B"/>
    <w:rsid w:val="00AD1ED2"/>
    <w:rsid w:val="00AD2135"/>
    <w:rsid w:val="00AE3831"/>
    <w:rsid w:val="00AE6B84"/>
    <w:rsid w:val="00AF150D"/>
    <w:rsid w:val="00B1021F"/>
    <w:rsid w:val="00B14E90"/>
    <w:rsid w:val="00B179E9"/>
    <w:rsid w:val="00B2067C"/>
    <w:rsid w:val="00B229EA"/>
    <w:rsid w:val="00B42B41"/>
    <w:rsid w:val="00B52A65"/>
    <w:rsid w:val="00B554A8"/>
    <w:rsid w:val="00B56BCF"/>
    <w:rsid w:val="00B6067F"/>
    <w:rsid w:val="00B6366A"/>
    <w:rsid w:val="00BA7402"/>
    <w:rsid w:val="00BB15DF"/>
    <w:rsid w:val="00BB5CE9"/>
    <w:rsid w:val="00BB62D2"/>
    <w:rsid w:val="00BB6629"/>
    <w:rsid w:val="00BD0A7A"/>
    <w:rsid w:val="00BD2997"/>
    <w:rsid w:val="00BE14E9"/>
    <w:rsid w:val="00BF4D65"/>
    <w:rsid w:val="00C0231B"/>
    <w:rsid w:val="00C06ED5"/>
    <w:rsid w:val="00C21B4E"/>
    <w:rsid w:val="00C227CE"/>
    <w:rsid w:val="00C245D4"/>
    <w:rsid w:val="00C307EC"/>
    <w:rsid w:val="00C348D9"/>
    <w:rsid w:val="00C41497"/>
    <w:rsid w:val="00C4170F"/>
    <w:rsid w:val="00C43E5C"/>
    <w:rsid w:val="00C46D8B"/>
    <w:rsid w:val="00C529B9"/>
    <w:rsid w:val="00C53566"/>
    <w:rsid w:val="00C5780B"/>
    <w:rsid w:val="00C626FE"/>
    <w:rsid w:val="00C639D5"/>
    <w:rsid w:val="00C652AC"/>
    <w:rsid w:val="00C8267E"/>
    <w:rsid w:val="00C90531"/>
    <w:rsid w:val="00C9215F"/>
    <w:rsid w:val="00CA1E7F"/>
    <w:rsid w:val="00CC293C"/>
    <w:rsid w:val="00CC7E58"/>
    <w:rsid w:val="00CD2016"/>
    <w:rsid w:val="00CD65E5"/>
    <w:rsid w:val="00CD7197"/>
    <w:rsid w:val="00CF1C96"/>
    <w:rsid w:val="00D10EE9"/>
    <w:rsid w:val="00D21EB1"/>
    <w:rsid w:val="00D47A11"/>
    <w:rsid w:val="00D52071"/>
    <w:rsid w:val="00D54BAE"/>
    <w:rsid w:val="00D55996"/>
    <w:rsid w:val="00D648D9"/>
    <w:rsid w:val="00D652EB"/>
    <w:rsid w:val="00DA50F5"/>
    <w:rsid w:val="00DB4215"/>
    <w:rsid w:val="00DC44C3"/>
    <w:rsid w:val="00DD0B56"/>
    <w:rsid w:val="00DD25B1"/>
    <w:rsid w:val="00DD2D5C"/>
    <w:rsid w:val="00DD4A4D"/>
    <w:rsid w:val="00DD4A7E"/>
    <w:rsid w:val="00DE70EF"/>
    <w:rsid w:val="00DF76F3"/>
    <w:rsid w:val="00E01C52"/>
    <w:rsid w:val="00E07C30"/>
    <w:rsid w:val="00E14AD2"/>
    <w:rsid w:val="00E260E2"/>
    <w:rsid w:val="00E26AB3"/>
    <w:rsid w:val="00E276C3"/>
    <w:rsid w:val="00E4243E"/>
    <w:rsid w:val="00E43B9A"/>
    <w:rsid w:val="00E4534F"/>
    <w:rsid w:val="00E47F3D"/>
    <w:rsid w:val="00E52AF9"/>
    <w:rsid w:val="00E66747"/>
    <w:rsid w:val="00E70943"/>
    <w:rsid w:val="00E808D4"/>
    <w:rsid w:val="00E80CFD"/>
    <w:rsid w:val="00E87CD5"/>
    <w:rsid w:val="00E90BE8"/>
    <w:rsid w:val="00E96104"/>
    <w:rsid w:val="00E97457"/>
    <w:rsid w:val="00EB0625"/>
    <w:rsid w:val="00EB22F1"/>
    <w:rsid w:val="00EB31F7"/>
    <w:rsid w:val="00EC70BF"/>
    <w:rsid w:val="00ED632E"/>
    <w:rsid w:val="00EF5F0D"/>
    <w:rsid w:val="00EF7670"/>
    <w:rsid w:val="00F00E36"/>
    <w:rsid w:val="00F14C0F"/>
    <w:rsid w:val="00F20FDC"/>
    <w:rsid w:val="00F2251A"/>
    <w:rsid w:val="00F32072"/>
    <w:rsid w:val="00F34465"/>
    <w:rsid w:val="00F354AB"/>
    <w:rsid w:val="00F41AFB"/>
    <w:rsid w:val="00F45FC6"/>
    <w:rsid w:val="00F668A0"/>
    <w:rsid w:val="00F77806"/>
    <w:rsid w:val="00F9056F"/>
    <w:rsid w:val="00FB0DE4"/>
    <w:rsid w:val="00FB5AA7"/>
    <w:rsid w:val="00FD3024"/>
    <w:rsid w:val="00FD609F"/>
    <w:rsid w:val="00FE21DF"/>
    <w:rsid w:val="00FE4F38"/>
    <w:rsid w:val="00FF2DE0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3D662"/>
  <w15:docId w15:val="{91E0518D-1FDA-4BC3-A746-888BE394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02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qFormat/>
    <w:rsid w:val="00C578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C44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AA4F2D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008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5213A9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rsid w:val="00DC44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3F008C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rsid w:val="005A69E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paragraph" w:customStyle="1" w:styleId="titgiurispr">
    <w:name w:val="titgiurispr"/>
    <w:basedOn w:val="Normale"/>
    <w:rsid w:val="005A69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5A69E6"/>
  </w:style>
  <w:style w:type="character" w:styleId="Enfasicorsivo">
    <w:name w:val="Emphasis"/>
    <w:basedOn w:val="Carpredefinitoparagrafo"/>
    <w:qFormat/>
    <w:rsid w:val="005A69E6"/>
    <w:rPr>
      <w:i/>
      <w:iCs/>
    </w:rPr>
  </w:style>
  <w:style w:type="paragraph" w:customStyle="1" w:styleId="Default">
    <w:name w:val="Default"/>
    <w:rsid w:val="005A69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6D5A3A"/>
    <w:rPr>
      <w:color w:val="0000FF"/>
      <w:u w:val="single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rsid w:val="004B735C"/>
    <w:pPr>
      <w:spacing w:before="100"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B1021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213A9"/>
    <w:rPr>
      <w:sz w:val="24"/>
      <w:szCs w:val="24"/>
    </w:rPr>
  </w:style>
  <w:style w:type="paragraph" w:customStyle="1" w:styleId="Testo10modulistica">
    <w:name w:val="Testo 10 modulistica"/>
    <w:basedOn w:val="Normale"/>
    <w:rsid w:val="00B1021F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7166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F008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1660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008C"/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716605"/>
    <w:pPr>
      <w:autoSpaceDE w:val="0"/>
      <w:autoSpaceDN w:val="0"/>
      <w:jc w:val="center"/>
    </w:pPr>
    <w:rPr>
      <w:rFonts w:ascii="Courier" w:hAnsi="Courier"/>
      <w:b/>
      <w:bCs/>
    </w:rPr>
  </w:style>
  <w:style w:type="table" w:styleId="Grigliatabella">
    <w:name w:val="Table Grid"/>
    <w:basedOn w:val="Tabellanormale"/>
    <w:uiPriority w:val="59"/>
    <w:rsid w:val="0071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edio">
    <w:name w:val="msonormalcxspmedio"/>
    <w:basedOn w:val="Normale"/>
    <w:rsid w:val="00716605"/>
    <w:pPr>
      <w:spacing w:before="100" w:beforeAutospacing="1" w:after="100" w:afterAutospacing="1"/>
    </w:pPr>
  </w:style>
  <w:style w:type="character" w:customStyle="1" w:styleId="A62">
    <w:name w:val="A6+2"/>
    <w:rsid w:val="00757A90"/>
    <w:rPr>
      <w:rFonts w:cs="NewAster"/>
      <w:i/>
      <w:iCs/>
      <w:color w:val="000000"/>
      <w:sz w:val="20"/>
      <w:szCs w:val="20"/>
      <w:u w:val="single"/>
    </w:rPr>
  </w:style>
  <w:style w:type="paragraph" w:customStyle="1" w:styleId="Pa75">
    <w:name w:val="Pa75"/>
    <w:basedOn w:val="Default"/>
    <w:next w:val="Default"/>
    <w:rsid w:val="00757A90"/>
    <w:pPr>
      <w:spacing w:line="201" w:lineRule="atLeast"/>
    </w:pPr>
    <w:rPr>
      <w:rFonts w:ascii="NewAster" w:hAnsi="NewAster"/>
      <w:color w:val="auto"/>
    </w:rPr>
  </w:style>
  <w:style w:type="paragraph" w:styleId="Corpodeltesto2">
    <w:name w:val="Body Text 2"/>
    <w:basedOn w:val="Normale"/>
    <w:link w:val="Corpodeltesto2Carattere"/>
    <w:rsid w:val="00AA4F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F008C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A4F2D"/>
    <w:rPr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uiPriority w:val="99"/>
    <w:rsid w:val="00AA4F2D"/>
    <w:pPr>
      <w:autoSpaceDE w:val="0"/>
      <w:autoSpaceDN w:val="0"/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1463"/>
    <w:pPr>
      <w:suppressAutoHyphens/>
      <w:ind w:left="708"/>
    </w:pPr>
    <w:rPr>
      <w:lang w:eastAsia="ar-SA"/>
    </w:rPr>
  </w:style>
  <w:style w:type="character" w:customStyle="1" w:styleId="SottotitoloCarattere1">
    <w:name w:val="Sottotitolo Carattere1"/>
    <w:basedOn w:val="Carpredefinitoparagrafo"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locked/>
    <w:rsid w:val="003F008C"/>
    <w:rPr>
      <w:sz w:val="16"/>
      <w:szCs w:val="16"/>
    </w:rPr>
  </w:style>
  <w:style w:type="paragraph" w:styleId="Nessunaspaziatura">
    <w:name w:val="No Spacing"/>
    <w:uiPriority w:val="1"/>
    <w:qFormat/>
    <w:rsid w:val="00DC44C3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7C0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012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C0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129"/>
    <w:rPr>
      <w:sz w:val="24"/>
      <w:szCs w:val="24"/>
    </w:rPr>
  </w:style>
  <w:style w:type="character" w:customStyle="1" w:styleId="NormalBoldChar">
    <w:name w:val="NormalBold Char"/>
    <w:rsid w:val="005213A9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rsid w:val="005213A9"/>
    <w:rPr>
      <w:b/>
      <w:i/>
      <w:spacing w:val="0"/>
    </w:rPr>
  </w:style>
  <w:style w:type="character" w:customStyle="1" w:styleId="TestonotaapidipaginaCarattere">
    <w:name w:val="Testo nota a piè di pagina Carattere"/>
    <w:rsid w:val="005213A9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rsid w:val="005213A9"/>
    <w:rPr>
      <w:rFonts w:cs="Times New Roman"/>
      <w:vertAlign w:val="superscript"/>
    </w:rPr>
  </w:style>
  <w:style w:type="character" w:customStyle="1" w:styleId="TestofumettoCarattere">
    <w:name w:val="Testo fumetto Carattere"/>
    <w:rsid w:val="005213A9"/>
    <w:rPr>
      <w:rFonts w:ascii="Tahoma" w:hAnsi="Tahoma"/>
      <w:sz w:val="16"/>
      <w:lang w:eastAsia="it-IT"/>
    </w:rPr>
  </w:style>
  <w:style w:type="character" w:customStyle="1" w:styleId="ListLabel1">
    <w:name w:val="ListLabel 1"/>
    <w:rsid w:val="005213A9"/>
    <w:rPr>
      <w:color w:val="000000"/>
    </w:rPr>
  </w:style>
  <w:style w:type="character" w:customStyle="1" w:styleId="ListLabel2">
    <w:name w:val="ListLabel 2"/>
    <w:rsid w:val="005213A9"/>
    <w:rPr>
      <w:sz w:val="16"/>
    </w:rPr>
  </w:style>
  <w:style w:type="character" w:customStyle="1" w:styleId="ListLabel3">
    <w:name w:val="ListLabel 3"/>
    <w:rsid w:val="005213A9"/>
    <w:rPr>
      <w:rFonts w:ascii="Arial" w:hAnsi="Arial"/>
      <w:b/>
      <w:sz w:val="15"/>
    </w:rPr>
  </w:style>
  <w:style w:type="character" w:customStyle="1" w:styleId="ListLabel4">
    <w:name w:val="ListLabel 4"/>
    <w:rsid w:val="005213A9"/>
  </w:style>
  <w:style w:type="character" w:customStyle="1" w:styleId="ListLabel5">
    <w:name w:val="ListLabel 5"/>
    <w:rsid w:val="005213A9"/>
    <w:rPr>
      <w:rFonts w:ascii="Arial" w:hAnsi="Arial"/>
      <w:sz w:val="15"/>
    </w:rPr>
  </w:style>
  <w:style w:type="character" w:customStyle="1" w:styleId="ListLabel6">
    <w:name w:val="ListLabel 6"/>
    <w:rsid w:val="005213A9"/>
    <w:rPr>
      <w:color w:val="000000"/>
    </w:rPr>
  </w:style>
  <w:style w:type="character" w:customStyle="1" w:styleId="ListLabel7">
    <w:name w:val="ListLabel 7"/>
    <w:rsid w:val="005213A9"/>
    <w:rPr>
      <w:rFonts w:eastAsia="Times New Roman"/>
      <w:color w:val="00000A"/>
    </w:rPr>
  </w:style>
  <w:style w:type="character" w:customStyle="1" w:styleId="ListLabel8">
    <w:name w:val="ListLabel 8"/>
    <w:rsid w:val="005213A9"/>
  </w:style>
  <w:style w:type="character" w:customStyle="1" w:styleId="ListLabel9">
    <w:name w:val="ListLabel 9"/>
    <w:rsid w:val="005213A9"/>
  </w:style>
  <w:style w:type="character" w:customStyle="1" w:styleId="ListLabel10">
    <w:name w:val="ListLabel 10"/>
    <w:rsid w:val="005213A9"/>
  </w:style>
  <w:style w:type="character" w:customStyle="1" w:styleId="ListLabel11">
    <w:name w:val="ListLabel 11"/>
    <w:rsid w:val="005213A9"/>
    <w:rPr>
      <w:rFonts w:eastAsia="Times New Roman"/>
    </w:rPr>
  </w:style>
  <w:style w:type="character" w:customStyle="1" w:styleId="ListLabel12">
    <w:name w:val="ListLabel 12"/>
    <w:rsid w:val="005213A9"/>
  </w:style>
  <w:style w:type="character" w:customStyle="1" w:styleId="ListLabel13">
    <w:name w:val="ListLabel 13"/>
    <w:rsid w:val="005213A9"/>
  </w:style>
  <w:style w:type="character" w:customStyle="1" w:styleId="ListLabel14">
    <w:name w:val="ListLabel 14"/>
    <w:rsid w:val="005213A9"/>
  </w:style>
  <w:style w:type="character" w:customStyle="1" w:styleId="ListLabel15">
    <w:name w:val="ListLabel 15"/>
    <w:rsid w:val="005213A9"/>
    <w:rPr>
      <w:rFonts w:eastAsia="Times New Roman"/>
      <w:color w:val="FF0000"/>
    </w:rPr>
  </w:style>
  <w:style w:type="character" w:customStyle="1" w:styleId="ListLabel16">
    <w:name w:val="ListLabel 16"/>
    <w:rsid w:val="005213A9"/>
  </w:style>
  <w:style w:type="character" w:customStyle="1" w:styleId="ListLabel17">
    <w:name w:val="ListLabel 17"/>
    <w:rsid w:val="005213A9"/>
  </w:style>
  <w:style w:type="character" w:customStyle="1" w:styleId="ListLabel18">
    <w:name w:val="ListLabel 18"/>
    <w:rsid w:val="005213A9"/>
  </w:style>
  <w:style w:type="character" w:customStyle="1" w:styleId="ListLabel19">
    <w:name w:val="ListLabel 19"/>
    <w:rsid w:val="005213A9"/>
  </w:style>
  <w:style w:type="character" w:customStyle="1" w:styleId="ListLabel20">
    <w:name w:val="ListLabel 20"/>
    <w:rsid w:val="005213A9"/>
  </w:style>
  <w:style w:type="character" w:customStyle="1" w:styleId="ListLabel21">
    <w:name w:val="ListLabel 21"/>
    <w:rsid w:val="005213A9"/>
  </w:style>
  <w:style w:type="character" w:customStyle="1" w:styleId="Caratterenotaapidipagina">
    <w:name w:val="Carattere nota a piè di pagina"/>
    <w:rsid w:val="005213A9"/>
  </w:style>
  <w:style w:type="character" w:styleId="Rimandonotadichiusura">
    <w:name w:val="endnote reference"/>
    <w:basedOn w:val="Carpredefinitoparagrafo"/>
    <w:rsid w:val="005213A9"/>
    <w:rPr>
      <w:rFonts w:cs="Times New Roman"/>
      <w:vertAlign w:val="superscript"/>
    </w:rPr>
  </w:style>
  <w:style w:type="character" w:customStyle="1" w:styleId="Caratterenotadichiusura">
    <w:name w:val="Carattere nota di chiusura"/>
    <w:rsid w:val="005213A9"/>
  </w:style>
  <w:style w:type="character" w:customStyle="1" w:styleId="ListLabel22">
    <w:name w:val="ListLabel 22"/>
    <w:rsid w:val="005213A9"/>
    <w:rPr>
      <w:sz w:val="16"/>
    </w:rPr>
  </w:style>
  <w:style w:type="character" w:customStyle="1" w:styleId="ListLabel23">
    <w:name w:val="ListLabel 23"/>
    <w:rsid w:val="005213A9"/>
    <w:rPr>
      <w:rFonts w:ascii="Arial" w:hAnsi="Arial"/>
      <w:sz w:val="15"/>
    </w:rPr>
  </w:style>
  <w:style w:type="character" w:customStyle="1" w:styleId="ListLabel24">
    <w:name w:val="ListLabel 24"/>
    <w:rsid w:val="005213A9"/>
    <w:rPr>
      <w:rFonts w:ascii="Arial" w:hAnsi="Arial"/>
      <w:b/>
      <w:sz w:val="15"/>
    </w:rPr>
  </w:style>
  <w:style w:type="character" w:customStyle="1" w:styleId="ListLabel25">
    <w:name w:val="ListLabel 25"/>
    <w:rsid w:val="005213A9"/>
    <w:rPr>
      <w:rFonts w:ascii="Arial" w:hAnsi="Arial"/>
      <w:sz w:val="15"/>
    </w:rPr>
  </w:style>
  <w:style w:type="character" w:customStyle="1" w:styleId="ListLabel26">
    <w:name w:val="ListLabel 26"/>
    <w:rsid w:val="005213A9"/>
    <w:rPr>
      <w:rFonts w:ascii="Arial" w:hAnsi="Arial"/>
      <w:sz w:val="15"/>
    </w:rPr>
  </w:style>
  <w:style w:type="character" w:customStyle="1" w:styleId="ListLabel27">
    <w:name w:val="ListLabel 27"/>
    <w:rsid w:val="005213A9"/>
    <w:rPr>
      <w:rFonts w:ascii="Arial" w:hAnsi="Arial"/>
      <w:sz w:val="14"/>
    </w:rPr>
  </w:style>
  <w:style w:type="character" w:customStyle="1" w:styleId="ListLabel28">
    <w:name w:val="ListLabel 28"/>
    <w:rsid w:val="005213A9"/>
  </w:style>
  <w:style w:type="character" w:customStyle="1" w:styleId="ListLabel29">
    <w:name w:val="ListLabel 29"/>
    <w:rsid w:val="005213A9"/>
  </w:style>
  <w:style w:type="character" w:customStyle="1" w:styleId="ListLabel30">
    <w:name w:val="ListLabel 30"/>
    <w:rsid w:val="005213A9"/>
  </w:style>
  <w:style w:type="character" w:customStyle="1" w:styleId="ListLabel31">
    <w:name w:val="ListLabel 31"/>
    <w:rsid w:val="005213A9"/>
  </w:style>
  <w:style w:type="character" w:customStyle="1" w:styleId="ListLabel32">
    <w:name w:val="ListLabel 32"/>
    <w:rsid w:val="005213A9"/>
  </w:style>
  <w:style w:type="character" w:customStyle="1" w:styleId="ListLabel33">
    <w:name w:val="ListLabel 33"/>
    <w:rsid w:val="005213A9"/>
  </w:style>
  <w:style w:type="character" w:customStyle="1" w:styleId="ListLabel34">
    <w:name w:val="ListLabel 34"/>
    <w:rsid w:val="005213A9"/>
  </w:style>
  <w:style w:type="character" w:customStyle="1" w:styleId="ListLabel35">
    <w:name w:val="ListLabel 35"/>
    <w:rsid w:val="005213A9"/>
  </w:style>
  <w:style w:type="character" w:customStyle="1" w:styleId="ListLabel36">
    <w:name w:val="ListLabel 36"/>
    <w:rsid w:val="005213A9"/>
    <w:rPr>
      <w:rFonts w:ascii="Arial" w:hAnsi="Arial"/>
      <w:sz w:val="15"/>
    </w:rPr>
  </w:style>
  <w:style w:type="character" w:customStyle="1" w:styleId="ListLabel37">
    <w:name w:val="ListLabel 37"/>
    <w:rsid w:val="005213A9"/>
    <w:rPr>
      <w:rFonts w:ascii="Arial" w:hAnsi="Arial"/>
      <w:b/>
      <w:sz w:val="15"/>
    </w:rPr>
  </w:style>
  <w:style w:type="character" w:customStyle="1" w:styleId="ListLabel38">
    <w:name w:val="ListLabel 38"/>
    <w:rsid w:val="005213A9"/>
    <w:rPr>
      <w:rFonts w:ascii="Arial" w:hAnsi="Arial"/>
      <w:sz w:val="15"/>
    </w:rPr>
  </w:style>
  <w:style w:type="character" w:customStyle="1" w:styleId="ListLabel39">
    <w:name w:val="ListLabel 39"/>
    <w:rsid w:val="005213A9"/>
    <w:rPr>
      <w:rFonts w:ascii="Arial" w:hAnsi="Arial"/>
      <w:sz w:val="15"/>
    </w:rPr>
  </w:style>
  <w:style w:type="character" w:customStyle="1" w:styleId="ListLabel40">
    <w:name w:val="ListLabel 40"/>
    <w:rsid w:val="005213A9"/>
    <w:rPr>
      <w:sz w:val="14"/>
    </w:rPr>
  </w:style>
  <w:style w:type="character" w:customStyle="1" w:styleId="ListLabel41">
    <w:name w:val="ListLabel 41"/>
    <w:rsid w:val="005213A9"/>
  </w:style>
  <w:style w:type="character" w:customStyle="1" w:styleId="ListLabel42">
    <w:name w:val="ListLabel 42"/>
    <w:rsid w:val="005213A9"/>
  </w:style>
  <w:style w:type="character" w:customStyle="1" w:styleId="ListLabel43">
    <w:name w:val="ListLabel 43"/>
    <w:rsid w:val="005213A9"/>
  </w:style>
  <w:style w:type="character" w:customStyle="1" w:styleId="ListLabel44">
    <w:name w:val="ListLabel 44"/>
    <w:rsid w:val="005213A9"/>
  </w:style>
  <w:style w:type="character" w:customStyle="1" w:styleId="ListLabel45">
    <w:name w:val="ListLabel 45"/>
    <w:rsid w:val="005213A9"/>
  </w:style>
  <w:style w:type="character" w:customStyle="1" w:styleId="ListLabel46">
    <w:name w:val="ListLabel 46"/>
    <w:rsid w:val="005213A9"/>
  </w:style>
  <w:style w:type="character" w:customStyle="1" w:styleId="ListLabel47">
    <w:name w:val="ListLabel 47"/>
    <w:rsid w:val="005213A9"/>
  </w:style>
  <w:style w:type="character" w:customStyle="1" w:styleId="ListLabel48">
    <w:name w:val="ListLabel 48"/>
    <w:rsid w:val="005213A9"/>
  </w:style>
  <w:style w:type="character" w:customStyle="1" w:styleId="ListLabel49">
    <w:name w:val="ListLabel 49"/>
    <w:rsid w:val="005213A9"/>
    <w:rPr>
      <w:rFonts w:ascii="Arial" w:hAnsi="Arial"/>
      <w:sz w:val="15"/>
    </w:rPr>
  </w:style>
  <w:style w:type="character" w:customStyle="1" w:styleId="ListLabel50">
    <w:name w:val="ListLabel 50"/>
    <w:rsid w:val="005213A9"/>
    <w:rPr>
      <w:rFonts w:ascii="Arial" w:hAnsi="Arial"/>
      <w:b/>
      <w:sz w:val="15"/>
    </w:rPr>
  </w:style>
  <w:style w:type="character" w:customStyle="1" w:styleId="ListLabel51">
    <w:name w:val="ListLabel 51"/>
    <w:rsid w:val="005213A9"/>
    <w:rPr>
      <w:rFonts w:ascii="Arial" w:hAnsi="Arial"/>
      <w:sz w:val="15"/>
    </w:rPr>
  </w:style>
  <w:style w:type="character" w:customStyle="1" w:styleId="ListLabel52">
    <w:name w:val="ListLabel 52"/>
    <w:rsid w:val="005213A9"/>
    <w:rPr>
      <w:rFonts w:ascii="Arial" w:hAnsi="Arial"/>
      <w:sz w:val="15"/>
    </w:rPr>
  </w:style>
  <w:style w:type="character" w:customStyle="1" w:styleId="ListLabel53">
    <w:name w:val="ListLabel 53"/>
    <w:rsid w:val="005213A9"/>
    <w:rPr>
      <w:sz w:val="14"/>
    </w:rPr>
  </w:style>
  <w:style w:type="character" w:customStyle="1" w:styleId="ListLabel54">
    <w:name w:val="ListLabel 54"/>
    <w:rsid w:val="005213A9"/>
  </w:style>
  <w:style w:type="character" w:customStyle="1" w:styleId="ListLabel55">
    <w:name w:val="ListLabel 55"/>
    <w:rsid w:val="005213A9"/>
  </w:style>
  <w:style w:type="character" w:customStyle="1" w:styleId="ListLabel56">
    <w:name w:val="ListLabel 56"/>
    <w:rsid w:val="005213A9"/>
  </w:style>
  <w:style w:type="character" w:customStyle="1" w:styleId="ListLabel57">
    <w:name w:val="ListLabel 57"/>
    <w:rsid w:val="005213A9"/>
  </w:style>
  <w:style w:type="character" w:customStyle="1" w:styleId="ListLabel58">
    <w:name w:val="ListLabel 58"/>
    <w:rsid w:val="005213A9"/>
  </w:style>
  <w:style w:type="character" w:customStyle="1" w:styleId="ListLabel59">
    <w:name w:val="ListLabel 59"/>
    <w:rsid w:val="005213A9"/>
  </w:style>
  <w:style w:type="character" w:customStyle="1" w:styleId="ListLabel60">
    <w:name w:val="ListLabel 60"/>
    <w:rsid w:val="005213A9"/>
  </w:style>
  <w:style w:type="character" w:customStyle="1" w:styleId="ListLabel61">
    <w:name w:val="ListLabel 61"/>
    <w:rsid w:val="005213A9"/>
  </w:style>
  <w:style w:type="character" w:customStyle="1" w:styleId="ListLabel62">
    <w:name w:val="ListLabel 62"/>
    <w:rsid w:val="005213A9"/>
    <w:rPr>
      <w:rFonts w:ascii="Arial" w:hAnsi="Arial"/>
      <w:sz w:val="15"/>
    </w:rPr>
  </w:style>
  <w:style w:type="character" w:customStyle="1" w:styleId="ListLabel63">
    <w:name w:val="ListLabel 63"/>
    <w:rsid w:val="005213A9"/>
    <w:rPr>
      <w:rFonts w:ascii="Arial" w:hAnsi="Arial"/>
      <w:b/>
      <w:sz w:val="15"/>
    </w:rPr>
  </w:style>
  <w:style w:type="character" w:customStyle="1" w:styleId="ListLabel64">
    <w:name w:val="ListLabel 64"/>
    <w:rsid w:val="005213A9"/>
    <w:rPr>
      <w:rFonts w:ascii="Arial" w:hAnsi="Arial"/>
      <w:sz w:val="15"/>
    </w:rPr>
  </w:style>
  <w:style w:type="character" w:customStyle="1" w:styleId="ListLabel65">
    <w:name w:val="ListLabel 65"/>
    <w:rsid w:val="005213A9"/>
    <w:rPr>
      <w:rFonts w:ascii="Arial" w:hAnsi="Arial"/>
      <w:sz w:val="15"/>
    </w:rPr>
  </w:style>
  <w:style w:type="character" w:customStyle="1" w:styleId="ListLabel66">
    <w:name w:val="ListLabel 66"/>
    <w:rsid w:val="005213A9"/>
    <w:rPr>
      <w:sz w:val="14"/>
    </w:rPr>
  </w:style>
  <w:style w:type="character" w:customStyle="1" w:styleId="ListLabel67">
    <w:name w:val="ListLabel 67"/>
    <w:rsid w:val="005213A9"/>
  </w:style>
  <w:style w:type="character" w:customStyle="1" w:styleId="ListLabel68">
    <w:name w:val="ListLabel 68"/>
    <w:rsid w:val="005213A9"/>
  </w:style>
  <w:style w:type="character" w:customStyle="1" w:styleId="ListLabel69">
    <w:name w:val="ListLabel 69"/>
    <w:rsid w:val="005213A9"/>
  </w:style>
  <w:style w:type="character" w:customStyle="1" w:styleId="ListLabel70">
    <w:name w:val="ListLabel 70"/>
    <w:rsid w:val="005213A9"/>
  </w:style>
  <w:style w:type="character" w:customStyle="1" w:styleId="ListLabel71">
    <w:name w:val="ListLabel 71"/>
    <w:rsid w:val="005213A9"/>
  </w:style>
  <w:style w:type="character" w:customStyle="1" w:styleId="ListLabel72">
    <w:name w:val="ListLabel 72"/>
    <w:rsid w:val="005213A9"/>
  </w:style>
  <w:style w:type="character" w:customStyle="1" w:styleId="ListLabel73">
    <w:name w:val="ListLabel 73"/>
    <w:rsid w:val="005213A9"/>
  </w:style>
  <w:style w:type="character" w:customStyle="1" w:styleId="ListLabel74">
    <w:name w:val="ListLabel 74"/>
    <w:rsid w:val="005213A9"/>
  </w:style>
  <w:style w:type="paragraph" w:customStyle="1" w:styleId="Titolo10">
    <w:name w:val="Titolo1"/>
    <w:basedOn w:val="Normale"/>
    <w:next w:val="Corpotesto"/>
    <w:rsid w:val="005213A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</w:rPr>
  </w:style>
  <w:style w:type="paragraph" w:styleId="Elenco">
    <w:name w:val="List"/>
    <w:basedOn w:val="Corpotesto"/>
    <w:rsid w:val="005213A9"/>
    <w:pPr>
      <w:suppressAutoHyphens/>
      <w:spacing w:after="140" w:line="288" w:lineRule="auto"/>
    </w:pPr>
    <w:rPr>
      <w:rFonts w:cs="Mangal"/>
      <w:color w:val="00000A"/>
      <w:kern w:val="1"/>
      <w:szCs w:val="22"/>
    </w:rPr>
  </w:style>
  <w:style w:type="paragraph" w:styleId="Didascalia">
    <w:name w:val="caption"/>
    <w:basedOn w:val="Normale"/>
    <w:qFormat/>
    <w:rsid w:val="005213A9"/>
    <w:pPr>
      <w:suppressLineNumbers/>
      <w:suppressAutoHyphens/>
      <w:spacing w:before="120" w:after="120"/>
    </w:pPr>
    <w:rPr>
      <w:rFonts w:cs="Mangal"/>
      <w:i/>
      <w:iCs/>
      <w:color w:val="00000A"/>
      <w:kern w:val="1"/>
    </w:rPr>
  </w:style>
  <w:style w:type="paragraph" w:customStyle="1" w:styleId="Indice">
    <w:name w:val="Indice"/>
    <w:basedOn w:val="Normale"/>
    <w:rsid w:val="005213A9"/>
    <w:pPr>
      <w:suppressLineNumbers/>
      <w:suppressAutoHyphens/>
      <w:spacing w:before="120" w:after="120"/>
    </w:pPr>
    <w:rPr>
      <w:rFonts w:cs="Mangal"/>
      <w:color w:val="00000A"/>
      <w:kern w:val="1"/>
      <w:szCs w:val="22"/>
    </w:rPr>
  </w:style>
  <w:style w:type="paragraph" w:customStyle="1" w:styleId="NormalBold">
    <w:name w:val="NormalBold"/>
    <w:basedOn w:val="Normale"/>
    <w:rsid w:val="005213A9"/>
    <w:pPr>
      <w:widowControl w:val="0"/>
      <w:suppressAutoHyphens/>
    </w:pPr>
    <w:rPr>
      <w:b/>
      <w:color w:val="00000A"/>
      <w:kern w:val="1"/>
      <w:szCs w:val="22"/>
    </w:rPr>
  </w:style>
  <w:style w:type="paragraph" w:styleId="Testonotaapidipagina">
    <w:name w:val="footnote text"/>
    <w:basedOn w:val="Normale"/>
    <w:link w:val="TestonotaapidipaginaCarattere1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rsid w:val="005213A9"/>
    <w:rPr>
      <w:color w:val="00000A"/>
      <w:kern w:val="1"/>
      <w:sz w:val="24"/>
      <w:szCs w:val="22"/>
    </w:rPr>
  </w:style>
  <w:style w:type="paragraph" w:customStyle="1" w:styleId="Text1">
    <w:name w:val="Text 1"/>
    <w:basedOn w:val="Normale"/>
    <w:rsid w:val="005213A9"/>
    <w:pPr>
      <w:suppressAutoHyphens/>
      <w:spacing w:before="120" w:after="120"/>
      <w:ind w:left="850"/>
    </w:pPr>
    <w:rPr>
      <w:color w:val="00000A"/>
      <w:kern w:val="1"/>
      <w:szCs w:val="22"/>
    </w:rPr>
  </w:style>
  <w:style w:type="paragraph" w:customStyle="1" w:styleId="NormalLeft">
    <w:name w:val="Normal Left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ret0">
    <w:name w:val="Tiret 0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ret1">
    <w:name w:val="Tiret 1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1">
    <w:name w:val="NumPar 1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2">
    <w:name w:val="NumPar 2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3">
    <w:name w:val="NumPar 3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NumPar4">
    <w:name w:val="NumPar 4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ChapterTitle">
    <w:name w:val="ChapterTitle"/>
    <w:basedOn w:val="Normale"/>
    <w:rsid w:val="005213A9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ectionTitle">
    <w:name w:val="SectionTitle"/>
    <w:basedOn w:val="Normale"/>
    <w:rsid w:val="005213A9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Annexetitre">
    <w:name w:val="Annexe titre"/>
    <w:basedOn w:val="Normale"/>
    <w:rsid w:val="005213A9"/>
    <w:pPr>
      <w:suppressAutoHyphens/>
      <w:spacing w:before="120" w:after="120"/>
      <w:jc w:val="center"/>
    </w:pPr>
    <w:rPr>
      <w:b/>
      <w:color w:val="00000A"/>
      <w:kern w:val="1"/>
      <w:szCs w:val="22"/>
      <w:u w:val="single"/>
    </w:rPr>
  </w:style>
  <w:style w:type="paragraph" w:customStyle="1" w:styleId="Titrearticle">
    <w:name w:val="Titre article"/>
    <w:basedOn w:val="Normale"/>
    <w:rsid w:val="005213A9"/>
    <w:pPr>
      <w:keepNext/>
      <w:suppressAutoHyphens/>
      <w:spacing w:before="360" w:after="120"/>
      <w:jc w:val="center"/>
    </w:pPr>
    <w:rPr>
      <w:i/>
      <w:color w:val="00000A"/>
      <w:kern w:val="1"/>
      <w:szCs w:val="22"/>
    </w:rPr>
  </w:style>
  <w:style w:type="paragraph" w:styleId="Testofumetto">
    <w:name w:val="Balloon Text"/>
    <w:basedOn w:val="Normale"/>
    <w:link w:val="TestofumettoCarattere1"/>
    <w:uiPriority w:val="99"/>
    <w:rsid w:val="005213A9"/>
    <w:pPr>
      <w:suppressAutoHyphens/>
    </w:pPr>
    <w:rPr>
      <w:rFonts w:ascii="Tahoma" w:hAnsi="Tahoma" w:cs="Tahoma"/>
      <w:color w:val="00000A"/>
      <w:kern w:val="1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5213A9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tenutotabella">
    <w:name w:val="Contenuto tabella"/>
    <w:basedOn w:val="Normale"/>
    <w:rsid w:val="005213A9"/>
    <w:pPr>
      <w:suppressAutoHyphens/>
      <w:spacing w:before="120" w:after="120"/>
    </w:pPr>
    <w:rPr>
      <w:color w:val="00000A"/>
      <w:kern w:val="1"/>
      <w:szCs w:val="22"/>
    </w:rPr>
  </w:style>
  <w:style w:type="paragraph" w:customStyle="1" w:styleId="Titolotabella">
    <w:name w:val="Titolo tabella"/>
    <w:basedOn w:val="Contenutotabella"/>
    <w:rsid w:val="005213A9"/>
  </w:style>
  <w:style w:type="character" w:customStyle="1" w:styleId="small">
    <w:name w:val="small"/>
    <w:basedOn w:val="Carpredefinitoparagrafo"/>
    <w:rsid w:val="005213A9"/>
    <w:rPr>
      <w:rFonts w:cs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8A50A8"/>
  </w:style>
  <w:style w:type="character" w:customStyle="1" w:styleId="Carpredefinitoparagrafo1">
    <w:name w:val="Car. predefinito paragrafo1"/>
    <w:rsid w:val="008A50A8"/>
  </w:style>
  <w:style w:type="character" w:customStyle="1" w:styleId="Rimandonotaapidipagina1">
    <w:name w:val="Rimando nota a piè di pagina1"/>
    <w:rsid w:val="008A50A8"/>
    <w:rPr>
      <w:shd w:val="clear" w:color="auto" w:fill="FFFFFF"/>
      <w:vertAlign w:val="superscript"/>
    </w:rPr>
  </w:style>
  <w:style w:type="paragraph" w:customStyle="1" w:styleId="a">
    <w:basedOn w:val="Normale"/>
    <w:next w:val="Corpotesto"/>
    <w:rsid w:val="008A50A8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8A50A8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Paragrafoelenco1">
    <w:name w:val="Paragrafo elenco1"/>
    <w:basedOn w:val="Normale"/>
    <w:rsid w:val="008A50A8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8A50A8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8A50A8"/>
    <w:pPr>
      <w:suppressAutoHyphens/>
      <w:spacing w:before="280" w:after="280"/>
    </w:pPr>
    <w:rPr>
      <w:color w:val="00000A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04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4E09-79C8-49C7-9D49-CD7672FB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latrofag</dc:creator>
  <cp:lastModifiedBy>Simone Milella</cp:lastModifiedBy>
  <cp:revision>2</cp:revision>
  <cp:lastPrinted>2025-03-11T14:57:00Z</cp:lastPrinted>
  <dcterms:created xsi:type="dcterms:W3CDTF">2025-04-24T13:57:00Z</dcterms:created>
  <dcterms:modified xsi:type="dcterms:W3CDTF">2025-04-24T13:57:00Z</dcterms:modified>
</cp:coreProperties>
</file>